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AB57" w14:textId="77777777" w:rsidR="00D77385" w:rsidRDefault="00D77385" w:rsidP="00C04771">
      <w:pPr>
        <w:rPr>
          <w:rFonts w:cs="Tahoma"/>
          <w:iCs/>
        </w:rPr>
      </w:pPr>
    </w:p>
    <w:p w14:paraId="563295ED" w14:textId="77777777" w:rsidR="00F655B4" w:rsidRDefault="00F655B4" w:rsidP="00C04771">
      <w:pPr>
        <w:rPr>
          <w:rFonts w:cs="Tahoma"/>
          <w:iCs/>
        </w:rPr>
      </w:pPr>
    </w:p>
    <w:p w14:paraId="17FCFD2C" w14:textId="77777777" w:rsidR="00C04771" w:rsidRDefault="00C04771" w:rsidP="00C04771">
      <w:pPr>
        <w:rPr>
          <w:rFonts w:cs="Tahoma"/>
          <w:iCs/>
        </w:rPr>
      </w:pPr>
    </w:p>
    <w:p w14:paraId="5F892E2A" w14:textId="77777777" w:rsidR="00C04771" w:rsidRDefault="00C04771" w:rsidP="00C04771">
      <w:pPr>
        <w:rPr>
          <w:rFonts w:cs="Tahoma"/>
          <w:iCs/>
        </w:rPr>
      </w:pPr>
    </w:p>
    <w:p w14:paraId="2CBCEF67" w14:textId="77777777" w:rsidR="00C04771" w:rsidRPr="00696E69" w:rsidRDefault="00C04771" w:rsidP="00C04771">
      <w:pPr>
        <w:pStyle w:val="Nadpis1"/>
        <w:tabs>
          <w:tab w:val="left" w:pos="0"/>
        </w:tabs>
        <w:rPr>
          <w:i w:val="0"/>
          <w:sz w:val="32"/>
          <w:szCs w:val="32"/>
          <w:u w:val="single"/>
        </w:rPr>
      </w:pPr>
      <w:r w:rsidRPr="00696E69">
        <w:rPr>
          <w:i w:val="0"/>
          <w:sz w:val="32"/>
          <w:szCs w:val="32"/>
          <w:u w:val="single"/>
        </w:rPr>
        <w:t>Výroční zpráva o činnosti školy za školní rok</w:t>
      </w:r>
    </w:p>
    <w:p w14:paraId="67391CB4" w14:textId="7D6DF38E" w:rsidR="00C04771" w:rsidRPr="00696E69" w:rsidRDefault="00FC1974" w:rsidP="00C04771">
      <w:pPr>
        <w:jc w:val="center"/>
        <w:rPr>
          <w:rFonts w:cs="Tahoma"/>
          <w:b/>
          <w:bCs/>
          <w:iCs/>
          <w:sz w:val="36"/>
          <w:szCs w:val="36"/>
        </w:rPr>
      </w:pPr>
      <w:proofErr w:type="gramStart"/>
      <w:r w:rsidRPr="00696E69">
        <w:rPr>
          <w:rFonts w:cs="Tahoma"/>
          <w:b/>
          <w:bCs/>
          <w:iCs/>
          <w:sz w:val="36"/>
          <w:szCs w:val="36"/>
        </w:rPr>
        <w:t>20</w:t>
      </w:r>
      <w:r w:rsidR="0026254E">
        <w:rPr>
          <w:rFonts w:cs="Tahoma"/>
          <w:b/>
          <w:bCs/>
          <w:iCs/>
          <w:sz w:val="36"/>
          <w:szCs w:val="36"/>
        </w:rPr>
        <w:t>2</w:t>
      </w:r>
      <w:r w:rsidR="00594BB6">
        <w:rPr>
          <w:rFonts w:cs="Tahoma"/>
          <w:b/>
          <w:bCs/>
          <w:iCs/>
          <w:sz w:val="36"/>
          <w:szCs w:val="36"/>
        </w:rPr>
        <w:t>4</w:t>
      </w:r>
      <w:r w:rsidRPr="00696E69">
        <w:rPr>
          <w:rFonts w:cs="Tahoma"/>
          <w:b/>
          <w:bCs/>
          <w:iCs/>
          <w:sz w:val="36"/>
          <w:szCs w:val="36"/>
        </w:rPr>
        <w:t xml:space="preserve"> - 20</w:t>
      </w:r>
      <w:r w:rsidR="00212B60" w:rsidRPr="00696E69">
        <w:rPr>
          <w:rFonts w:cs="Tahoma"/>
          <w:b/>
          <w:bCs/>
          <w:iCs/>
          <w:sz w:val="36"/>
          <w:szCs w:val="36"/>
        </w:rPr>
        <w:t>2</w:t>
      </w:r>
      <w:r w:rsidR="00594BB6">
        <w:rPr>
          <w:rFonts w:cs="Tahoma"/>
          <w:b/>
          <w:bCs/>
          <w:iCs/>
          <w:sz w:val="36"/>
          <w:szCs w:val="36"/>
        </w:rPr>
        <w:t>5</w:t>
      </w:r>
      <w:proofErr w:type="gramEnd"/>
    </w:p>
    <w:p w14:paraId="150F20E0" w14:textId="77777777" w:rsidR="00C04771" w:rsidRPr="00696E69" w:rsidRDefault="00C04771" w:rsidP="00C04771">
      <w:pPr>
        <w:jc w:val="center"/>
        <w:rPr>
          <w:rFonts w:cs="Tahoma"/>
          <w:b/>
          <w:bCs/>
          <w:iCs/>
          <w:color w:val="000000" w:themeColor="text1"/>
          <w:sz w:val="32"/>
          <w:szCs w:val="32"/>
        </w:rPr>
      </w:pPr>
      <w:r w:rsidRPr="00696E69">
        <w:rPr>
          <w:rFonts w:cs="Tahoma"/>
          <w:b/>
          <w:bCs/>
          <w:iCs/>
          <w:sz w:val="32"/>
          <w:szCs w:val="32"/>
        </w:rPr>
        <w:t>Z</w:t>
      </w:r>
      <w:r w:rsidR="00303680" w:rsidRPr="00696E69">
        <w:rPr>
          <w:rFonts w:cs="Tahoma"/>
          <w:b/>
          <w:bCs/>
          <w:iCs/>
          <w:sz w:val="32"/>
          <w:szCs w:val="32"/>
        </w:rPr>
        <w:t xml:space="preserve">ákladní škola a Mateřská škola </w:t>
      </w:r>
      <w:r w:rsidRPr="00696E69">
        <w:rPr>
          <w:rFonts w:cs="Tahoma"/>
          <w:b/>
          <w:bCs/>
          <w:iCs/>
          <w:sz w:val="32"/>
          <w:szCs w:val="32"/>
        </w:rPr>
        <w:t>Domoušice</w:t>
      </w:r>
    </w:p>
    <w:p w14:paraId="006CF20B" w14:textId="77777777" w:rsidR="00C04771" w:rsidRDefault="00C04771" w:rsidP="00C04771">
      <w:pPr>
        <w:jc w:val="center"/>
        <w:rPr>
          <w:rFonts w:cs="Tahoma"/>
          <w:b/>
          <w:bCs/>
          <w:iCs/>
        </w:rPr>
      </w:pPr>
    </w:p>
    <w:p w14:paraId="6E8E3A1A" w14:textId="77777777" w:rsidR="00C04771" w:rsidRDefault="00C04771" w:rsidP="00C04771">
      <w:pPr>
        <w:jc w:val="center"/>
        <w:rPr>
          <w:rFonts w:cs="Tahoma"/>
          <w:b/>
          <w:bCs/>
          <w:iCs/>
        </w:rPr>
      </w:pPr>
    </w:p>
    <w:p w14:paraId="6157FACB" w14:textId="77777777" w:rsidR="00C04771" w:rsidRPr="005474C7" w:rsidRDefault="00C04771" w:rsidP="000E22AF">
      <w:pPr>
        <w:pStyle w:val="Nadpis1"/>
        <w:rPr>
          <w:rStyle w:val="Nzevknihy"/>
          <w:i w:val="0"/>
        </w:rPr>
      </w:pPr>
      <w:r w:rsidRPr="005474C7">
        <w:rPr>
          <w:rStyle w:val="Nzevknihy"/>
          <w:i w:val="0"/>
        </w:rPr>
        <w:t>Oblast vzdělávání a výchovy</w:t>
      </w:r>
    </w:p>
    <w:p w14:paraId="073D332A" w14:textId="77777777" w:rsidR="003D223F" w:rsidRPr="003D223F" w:rsidRDefault="003D223F" w:rsidP="003D223F"/>
    <w:p w14:paraId="51E07792" w14:textId="77777777" w:rsidR="00C04771" w:rsidRDefault="00C04771" w:rsidP="00C04771">
      <w:pPr>
        <w:numPr>
          <w:ilvl w:val="1"/>
          <w:numId w:val="2"/>
        </w:numPr>
        <w:tabs>
          <w:tab w:val="left" w:pos="1440"/>
        </w:tabs>
        <w:rPr>
          <w:rStyle w:val="Siln"/>
        </w:rPr>
      </w:pPr>
      <w:r w:rsidRPr="00F77224">
        <w:rPr>
          <w:rStyle w:val="Siln"/>
        </w:rPr>
        <w:t>Charakteristika školy</w:t>
      </w:r>
    </w:p>
    <w:p w14:paraId="25F06F78" w14:textId="77777777" w:rsidR="00556964" w:rsidRPr="00F77224" w:rsidRDefault="00556964" w:rsidP="00556964">
      <w:pPr>
        <w:tabs>
          <w:tab w:val="left" w:pos="1440"/>
        </w:tabs>
        <w:rPr>
          <w:rStyle w:val="Siln"/>
        </w:rPr>
      </w:pPr>
    </w:p>
    <w:p w14:paraId="2B58076A" w14:textId="77777777" w:rsidR="00C04771" w:rsidRDefault="00C04771" w:rsidP="00C04771">
      <w:pPr>
        <w:rPr>
          <w:rFonts w:cs="Tahoma"/>
          <w:iCs/>
          <w:u w:val="single"/>
        </w:rPr>
      </w:pPr>
    </w:p>
    <w:p w14:paraId="6B212C25" w14:textId="3BB1C205" w:rsidR="003271BF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Od roku</w:t>
      </w:r>
      <w:r w:rsidR="00303680" w:rsidRPr="0019650D">
        <w:rPr>
          <w:rFonts w:eastAsia="Times New Roman"/>
          <w:kern w:val="0"/>
          <w:lang w:eastAsia="ar-SA"/>
        </w:rPr>
        <w:t xml:space="preserve"> 2003 je ZŠ a MŠ </w:t>
      </w:r>
      <w:r w:rsidRPr="0019650D">
        <w:rPr>
          <w:rFonts w:eastAsia="Times New Roman"/>
          <w:kern w:val="0"/>
          <w:lang w:eastAsia="ar-SA"/>
        </w:rPr>
        <w:t>právní subjekt,</w:t>
      </w:r>
      <w:r w:rsidR="008A6E9C" w:rsidRPr="0019650D">
        <w:rPr>
          <w:rFonts w:eastAsia="Times New Roman"/>
          <w:kern w:val="0"/>
          <w:lang w:eastAsia="ar-SA"/>
        </w:rPr>
        <w:t xml:space="preserve"> příspěvková organizace, která</w:t>
      </w:r>
      <w:r w:rsidRPr="0019650D">
        <w:rPr>
          <w:rFonts w:eastAsia="Times New Roman"/>
          <w:kern w:val="0"/>
          <w:lang w:eastAsia="ar-SA"/>
        </w:rPr>
        <w:t xml:space="preserve"> má tyto součásti – základní škola, mateřská škola, školní družina, školní jídelna. Všechny součásti se nacházejí v jedné budově MŠ.</w:t>
      </w:r>
      <w:r w:rsidR="007E5FF5" w:rsidRPr="0019650D">
        <w:rPr>
          <w:rFonts w:eastAsia="Times New Roman"/>
          <w:kern w:val="0"/>
          <w:lang w:eastAsia="ar-SA"/>
        </w:rPr>
        <w:t xml:space="preserve"> ZŠ </w:t>
      </w:r>
      <w:r w:rsidR="00212B60" w:rsidRPr="0019650D">
        <w:rPr>
          <w:rFonts w:eastAsia="Times New Roman"/>
          <w:kern w:val="0"/>
          <w:lang w:eastAsia="ar-SA"/>
        </w:rPr>
        <w:t xml:space="preserve">využívá k TV </w:t>
      </w:r>
      <w:r w:rsidR="007E5FF5" w:rsidRPr="0019650D">
        <w:rPr>
          <w:rFonts w:eastAsia="Times New Roman"/>
          <w:kern w:val="0"/>
          <w:lang w:eastAsia="ar-SA"/>
        </w:rPr>
        <w:t>sokolovnu v</w:t>
      </w:r>
      <w:r w:rsidR="00594BB6">
        <w:rPr>
          <w:rFonts w:eastAsia="Times New Roman"/>
          <w:kern w:val="0"/>
          <w:lang w:eastAsia="ar-SA"/>
        </w:rPr>
        <w:t> </w:t>
      </w:r>
      <w:r w:rsidR="007E5FF5" w:rsidRPr="0019650D">
        <w:rPr>
          <w:rFonts w:eastAsia="Times New Roman"/>
          <w:kern w:val="0"/>
          <w:lang w:eastAsia="ar-SA"/>
        </w:rPr>
        <w:t>obci</w:t>
      </w:r>
      <w:r w:rsidR="00594BB6">
        <w:rPr>
          <w:rFonts w:eastAsia="Times New Roman"/>
          <w:kern w:val="0"/>
          <w:lang w:eastAsia="ar-SA"/>
        </w:rPr>
        <w:t xml:space="preserve"> a sportovní hřiště u areálu školy</w:t>
      </w:r>
      <w:r w:rsidR="007E5FF5" w:rsidRPr="0019650D">
        <w:rPr>
          <w:rFonts w:eastAsia="Times New Roman"/>
          <w:kern w:val="0"/>
          <w:lang w:eastAsia="ar-SA"/>
        </w:rPr>
        <w:t>.</w:t>
      </w:r>
    </w:p>
    <w:p w14:paraId="72A781F2" w14:textId="77777777" w:rsidR="003271BF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MŠ je celodenní, ŠD je odpolední, vychovatelka je přítomna i při </w:t>
      </w:r>
      <w:r w:rsidR="008A6E9C" w:rsidRPr="0019650D">
        <w:rPr>
          <w:rFonts w:eastAsia="Times New Roman"/>
          <w:kern w:val="0"/>
          <w:lang w:eastAsia="ar-SA"/>
        </w:rPr>
        <w:t>dělení tříd</w:t>
      </w:r>
      <w:r w:rsidRPr="0019650D">
        <w:rPr>
          <w:rFonts w:eastAsia="Times New Roman"/>
          <w:kern w:val="0"/>
          <w:lang w:eastAsia="ar-SA"/>
        </w:rPr>
        <w:t>.</w:t>
      </w:r>
    </w:p>
    <w:p w14:paraId="1F312085" w14:textId="77777777" w:rsidR="00212B60" w:rsidRDefault="00212B60" w:rsidP="00EF30E4">
      <w:pPr>
        <w:pStyle w:val="Zkladntext"/>
        <w:rPr>
          <w:rFonts w:cs="Tahoma"/>
          <w:iCs/>
        </w:rPr>
      </w:pPr>
    </w:p>
    <w:p w14:paraId="3AB94EAE" w14:textId="77777777" w:rsidR="00EF30E4" w:rsidRDefault="00EF30E4" w:rsidP="00EF30E4">
      <w:pPr>
        <w:pStyle w:val="Zkladntext"/>
        <w:rPr>
          <w:rFonts w:cs="Tahoma"/>
          <w:iCs/>
        </w:rPr>
      </w:pPr>
      <w:r>
        <w:rPr>
          <w:rFonts w:cs="Tahoma"/>
          <w:iCs/>
        </w:rPr>
        <w:t>Rozhodnutí o zařazení do sítě škol je z 7.9.2006 – změna názvu Základní škola a Mateřská škola Domoušice.</w:t>
      </w:r>
    </w:p>
    <w:p w14:paraId="720C442C" w14:textId="77777777" w:rsidR="00EF30E4" w:rsidRPr="00EF30E4" w:rsidRDefault="00EF30E4" w:rsidP="00EF30E4"/>
    <w:p w14:paraId="5BA03974" w14:textId="77777777" w:rsidR="00C04771" w:rsidRDefault="00C04771" w:rsidP="00C04771">
      <w:pPr>
        <w:rPr>
          <w:rFonts w:cs="Tahoma"/>
          <w:iCs/>
        </w:rPr>
      </w:pPr>
    </w:p>
    <w:p w14:paraId="2CC8FF84" w14:textId="77777777" w:rsidR="00C04771" w:rsidRPr="00F77224" w:rsidRDefault="00C04771" w:rsidP="00696E69">
      <w:pPr>
        <w:pStyle w:val="Odstavecseseznamem"/>
        <w:numPr>
          <w:ilvl w:val="1"/>
          <w:numId w:val="2"/>
        </w:numPr>
        <w:tabs>
          <w:tab w:val="left" w:pos="1440"/>
        </w:tabs>
        <w:rPr>
          <w:rStyle w:val="Siln"/>
        </w:rPr>
      </w:pPr>
      <w:r w:rsidRPr="00F77224">
        <w:rPr>
          <w:rStyle w:val="Siln"/>
        </w:rPr>
        <w:t>Materiální podmínky školy</w:t>
      </w:r>
    </w:p>
    <w:p w14:paraId="35FF45C4" w14:textId="77777777" w:rsidR="00C04771" w:rsidRDefault="00C04771" w:rsidP="00C04771">
      <w:pPr>
        <w:rPr>
          <w:rFonts w:cs="Tahoma"/>
          <w:iCs/>
        </w:rPr>
      </w:pPr>
    </w:p>
    <w:p w14:paraId="1D244FBD" w14:textId="77777777" w:rsidR="0040162A" w:rsidRPr="0019650D" w:rsidRDefault="00303680" w:rsidP="0019650D">
      <w:pPr>
        <w:widowControl/>
        <w:spacing w:line="276" w:lineRule="auto"/>
        <w:rPr>
          <w:rFonts w:eastAsia="Times New Roman"/>
          <w:b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Technický stav budovy</w:t>
      </w:r>
      <w:r w:rsidR="00C04771" w:rsidRPr="0019650D">
        <w:rPr>
          <w:rFonts w:eastAsia="Times New Roman"/>
          <w:b/>
          <w:kern w:val="0"/>
          <w:lang w:eastAsia="ar-SA"/>
        </w:rPr>
        <w:t xml:space="preserve">:  </w:t>
      </w:r>
    </w:p>
    <w:p w14:paraId="1513CFD8" w14:textId="77777777" w:rsidR="0040162A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Technický stav b</w:t>
      </w:r>
      <w:r w:rsidR="0040162A" w:rsidRPr="0019650D">
        <w:rPr>
          <w:rFonts w:eastAsia="Times New Roman"/>
          <w:kern w:val="0"/>
          <w:lang w:eastAsia="ar-SA"/>
        </w:rPr>
        <w:t xml:space="preserve">udovy vyhovuje </w:t>
      </w:r>
      <w:r w:rsidR="00303680" w:rsidRPr="0019650D">
        <w:rPr>
          <w:rFonts w:eastAsia="Times New Roman"/>
          <w:kern w:val="0"/>
          <w:lang w:eastAsia="ar-SA"/>
        </w:rPr>
        <w:t>potřebám školy</w:t>
      </w:r>
      <w:r w:rsidR="0040162A" w:rsidRPr="0019650D">
        <w:rPr>
          <w:rFonts w:eastAsia="Times New Roman"/>
          <w:kern w:val="0"/>
          <w:lang w:eastAsia="ar-SA"/>
        </w:rPr>
        <w:t>.</w:t>
      </w:r>
    </w:p>
    <w:p w14:paraId="34193E34" w14:textId="77777777" w:rsidR="00E11F5C" w:rsidRPr="0019650D" w:rsidRDefault="00E11F5C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Budova byla postavena v roce 1977 pro </w:t>
      </w:r>
      <w:r w:rsidR="00EF30E4" w:rsidRPr="0019650D">
        <w:rPr>
          <w:rFonts w:eastAsia="Times New Roman"/>
          <w:kern w:val="0"/>
          <w:lang w:eastAsia="ar-SA"/>
        </w:rPr>
        <w:t xml:space="preserve">dvoutřídní </w:t>
      </w:r>
      <w:r w:rsidRPr="0019650D">
        <w:rPr>
          <w:rFonts w:eastAsia="Times New Roman"/>
          <w:kern w:val="0"/>
          <w:lang w:eastAsia="ar-SA"/>
        </w:rPr>
        <w:t>mateřskou školu.</w:t>
      </w:r>
    </w:p>
    <w:p w14:paraId="4774153A" w14:textId="77777777" w:rsidR="00E11F5C" w:rsidRPr="0019650D" w:rsidRDefault="00E11F5C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V roce 2003, kdy byla mateřská škola již jednotřídní, se po rekonstrukci jednoho křídl</w:t>
      </w:r>
      <w:r w:rsidR="002E559E" w:rsidRPr="0019650D">
        <w:rPr>
          <w:rFonts w:eastAsia="Times New Roman"/>
          <w:kern w:val="0"/>
          <w:lang w:eastAsia="ar-SA"/>
        </w:rPr>
        <w:t>a,</w:t>
      </w:r>
      <w:r w:rsidRPr="0019650D">
        <w:rPr>
          <w:rFonts w:eastAsia="Times New Roman"/>
          <w:kern w:val="0"/>
          <w:lang w:eastAsia="ar-SA"/>
        </w:rPr>
        <w:t xml:space="preserve"> do budovy nastěhovala jednotřídní základní škola</w:t>
      </w:r>
      <w:r w:rsidR="002E559E" w:rsidRPr="0019650D">
        <w:rPr>
          <w:rFonts w:eastAsia="Times New Roman"/>
          <w:kern w:val="0"/>
          <w:lang w:eastAsia="ar-SA"/>
        </w:rPr>
        <w:t>.</w:t>
      </w:r>
    </w:p>
    <w:p w14:paraId="4B5F1EB9" w14:textId="77777777" w:rsidR="002E559E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Škola je postupně opravována a modernizována.</w:t>
      </w:r>
    </w:p>
    <w:p w14:paraId="1B2A7215" w14:textId="77777777" w:rsidR="002E559E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4E1B5CC9" w14:textId="77777777" w:rsidR="00FB3F0E" w:rsidRDefault="002361D5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D55D17">
        <w:rPr>
          <w:rFonts w:eastAsia="Times New Roman"/>
          <w:b/>
          <w:bCs/>
          <w:kern w:val="0"/>
          <w:lang w:eastAsia="ar-SA"/>
        </w:rPr>
        <w:t>2006</w:t>
      </w:r>
      <w:r w:rsidR="00CE046B" w:rsidRPr="0019650D">
        <w:rPr>
          <w:rFonts w:eastAsia="Times New Roman"/>
          <w:kern w:val="0"/>
          <w:lang w:eastAsia="ar-SA"/>
        </w:rPr>
        <w:t xml:space="preserve"> </w:t>
      </w:r>
      <w:r w:rsidR="007E5FF5" w:rsidRPr="0019650D">
        <w:rPr>
          <w:rFonts w:eastAsia="Times New Roman"/>
          <w:kern w:val="0"/>
          <w:lang w:eastAsia="ar-SA"/>
        </w:rPr>
        <w:t>–</w:t>
      </w:r>
      <w:r w:rsidR="00CE046B" w:rsidRPr="0019650D">
        <w:rPr>
          <w:rFonts w:eastAsia="Times New Roman"/>
          <w:kern w:val="0"/>
          <w:lang w:eastAsia="ar-SA"/>
        </w:rPr>
        <w:t xml:space="preserve"> </w:t>
      </w:r>
      <w:r w:rsidR="007E5FF5" w:rsidRPr="0019650D">
        <w:rPr>
          <w:rFonts w:eastAsia="Times New Roman"/>
          <w:kern w:val="0"/>
          <w:lang w:eastAsia="ar-SA"/>
        </w:rPr>
        <w:t xml:space="preserve">Za přispění dotace </w:t>
      </w:r>
      <w:r w:rsidR="00FB3F0E">
        <w:rPr>
          <w:rFonts w:eastAsia="Times New Roman"/>
          <w:kern w:val="0"/>
          <w:lang w:eastAsia="ar-SA"/>
        </w:rPr>
        <w:t xml:space="preserve">Nadace </w:t>
      </w:r>
      <w:r w:rsidR="007E5FF5" w:rsidRPr="0019650D">
        <w:rPr>
          <w:rFonts w:eastAsia="Times New Roman"/>
          <w:kern w:val="0"/>
          <w:lang w:eastAsia="ar-SA"/>
        </w:rPr>
        <w:t>ČEZ byla vybudována v suterénu školy „Duhová dílna“.</w:t>
      </w:r>
    </w:p>
    <w:p w14:paraId="46673F0F" w14:textId="0AC373C6" w:rsidR="000B3E31" w:rsidRPr="0019650D" w:rsidRDefault="003D38A4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8963FC">
        <w:rPr>
          <w:rFonts w:eastAsia="Times New Roman"/>
          <w:kern w:val="0"/>
          <w:lang w:eastAsia="ar-SA"/>
        </w:rPr>
        <w:t xml:space="preserve">Je </w:t>
      </w:r>
      <w:r w:rsidR="000B3E31" w:rsidRPr="0019650D">
        <w:rPr>
          <w:rFonts w:eastAsia="Times New Roman"/>
          <w:kern w:val="0"/>
          <w:lang w:eastAsia="ar-SA"/>
        </w:rPr>
        <w:t xml:space="preserve">využívána mateřskou školou, základní školou i školní družinou k výtvarným a pracovním činnostem a také při akci </w:t>
      </w:r>
      <w:proofErr w:type="spellStart"/>
      <w:r w:rsidR="000B3E31" w:rsidRPr="0019650D">
        <w:rPr>
          <w:rFonts w:eastAsia="Times New Roman"/>
          <w:kern w:val="0"/>
          <w:lang w:eastAsia="ar-SA"/>
        </w:rPr>
        <w:t>Tvořeníčko</w:t>
      </w:r>
      <w:proofErr w:type="spellEnd"/>
      <w:r w:rsidR="000B3E31" w:rsidRPr="0019650D">
        <w:rPr>
          <w:rFonts w:eastAsia="Times New Roman"/>
          <w:kern w:val="0"/>
          <w:lang w:eastAsia="ar-SA"/>
        </w:rPr>
        <w:t xml:space="preserve"> s rodiči dětí mateřské </w:t>
      </w:r>
      <w:r w:rsidR="00212B60" w:rsidRPr="0019650D">
        <w:rPr>
          <w:rFonts w:eastAsia="Times New Roman"/>
          <w:kern w:val="0"/>
          <w:lang w:eastAsia="ar-SA"/>
        </w:rPr>
        <w:t xml:space="preserve">a základní </w:t>
      </w:r>
      <w:r w:rsidR="000B3E31" w:rsidRPr="0019650D">
        <w:rPr>
          <w:rFonts w:eastAsia="Times New Roman"/>
          <w:kern w:val="0"/>
          <w:lang w:eastAsia="ar-SA"/>
        </w:rPr>
        <w:t>školy.</w:t>
      </w:r>
    </w:p>
    <w:p w14:paraId="01EAFB78" w14:textId="77777777" w:rsidR="003271BF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D55D17">
        <w:rPr>
          <w:rFonts w:eastAsia="Times New Roman"/>
          <w:b/>
          <w:bCs/>
          <w:kern w:val="0"/>
          <w:lang w:eastAsia="ar-SA"/>
        </w:rPr>
        <w:t>2008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40162A" w:rsidRPr="0019650D">
        <w:rPr>
          <w:rFonts w:eastAsia="Times New Roman"/>
          <w:kern w:val="0"/>
          <w:lang w:eastAsia="ar-SA"/>
        </w:rPr>
        <w:t>O</w:t>
      </w:r>
      <w:r w:rsidR="00C04771" w:rsidRPr="0019650D">
        <w:rPr>
          <w:rFonts w:eastAsia="Times New Roman"/>
          <w:kern w:val="0"/>
          <w:lang w:eastAsia="ar-SA"/>
        </w:rPr>
        <w:t>d roku 2008 jsou v celé budově</w:t>
      </w:r>
      <w:r w:rsidRPr="0019650D">
        <w:rPr>
          <w:rFonts w:eastAsia="Times New Roman"/>
          <w:kern w:val="0"/>
          <w:lang w:eastAsia="ar-SA"/>
        </w:rPr>
        <w:t xml:space="preserve"> plastová okna</w:t>
      </w:r>
      <w:r w:rsidR="00C04771" w:rsidRPr="0019650D">
        <w:rPr>
          <w:rFonts w:eastAsia="Times New Roman"/>
          <w:kern w:val="0"/>
          <w:lang w:eastAsia="ar-SA"/>
        </w:rPr>
        <w:t>, včetně venkovních dveří a dveří n</w:t>
      </w:r>
      <w:r w:rsidR="003271BF" w:rsidRPr="0019650D">
        <w:rPr>
          <w:rFonts w:eastAsia="Times New Roman"/>
          <w:kern w:val="0"/>
          <w:lang w:eastAsia="ar-SA"/>
        </w:rPr>
        <w:t>a balkon a terasu.</w:t>
      </w:r>
    </w:p>
    <w:p w14:paraId="2EBDD5FB" w14:textId="77777777" w:rsidR="0040162A" w:rsidRPr="0019650D" w:rsidRDefault="003271BF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J</w:t>
      </w:r>
      <w:r w:rsidR="00C04771" w:rsidRPr="0019650D">
        <w:rPr>
          <w:rFonts w:eastAsia="Times New Roman"/>
          <w:kern w:val="0"/>
          <w:lang w:eastAsia="ar-SA"/>
        </w:rPr>
        <w:t>e opravena statika</w:t>
      </w:r>
      <w:r w:rsidR="00E11F5C" w:rsidRPr="0019650D">
        <w:rPr>
          <w:rFonts w:eastAsia="Times New Roman"/>
          <w:kern w:val="0"/>
          <w:lang w:eastAsia="ar-SA"/>
        </w:rPr>
        <w:t xml:space="preserve"> </w:t>
      </w:r>
      <w:r w:rsidR="00C04771" w:rsidRPr="0019650D">
        <w:rPr>
          <w:rFonts w:eastAsia="Times New Roman"/>
          <w:kern w:val="0"/>
          <w:lang w:eastAsia="ar-SA"/>
        </w:rPr>
        <w:t>budovy na st</w:t>
      </w:r>
      <w:r w:rsidR="00303680" w:rsidRPr="0019650D">
        <w:rPr>
          <w:rFonts w:eastAsia="Times New Roman"/>
          <w:kern w:val="0"/>
          <w:lang w:eastAsia="ar-SA"/>
        </w:rPr>
        <w:t>raně MŠ, obložena terasa u MŠ</w:t>
      </w:r>
      <w:r w:rsidR="004C3A6A" w:rsidRPr="0019650D">
        <w:rPr>
          <w:rFonts w:eastAsia="Times New Roman"/>
          <w:kern w:val="0"/>
          <w:lang w:eastAsia="ar-SA"/>
        </w:rPr>
        <w:t xml:space="preserve">. </w:t>
      </w:r>
    </w:p>
    <w:p w14:paraId="43C6B82E" w14:textId="77777777" w:rsidR="0040162A" w:rsidRPr="0019650D" w:rsidRDefault="00EC3DFD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D55D17">
        <w:rPr>
          <w:rFonts w:eastAsia="Times New Roman"/>
          <w:b/>
          <w:bCs/>
          <w:kern w:val="0"/>
          <w:lang w:eastAsia="ar-SA"/>
        </w:rPr>
        <w:t>2008</w:t>
      </w:r>
      <w:r w:rsidR="00212B60" w:rsidRPr="00D55D17">
        <w:rPr>
          <w:rFonts w:eastAsia="Times New Roman"/>
          <w:b/>
          <w:bCs/>
          <w:kern w:val="0"/>
          <w:lang w:eastAsia="ar-SA"/>
        </w:rPr>
        <w:t xml:space="preserve"> </w:t>
      </w:r>
      <w:r w:rsidRPr="00D55D17">
        <w:rPr>
          <w:rFonts w:eastAsia="Times New Roman"/>
          <w:b/>
          <w:bCs/>
          <w:kern w:val="0"/>
          <w:lang w:eastAsia="ar-SA"/>
        </w:rPr>
        <w:t>- 2009</w:t>
      </w:r>
      <w:proofErr w:type="gramEnd"/>
      <w:r w:rsidRPr="0019650D">
        <w:rPr>
          <w:rFonts w:eastAsia="Times New Roman"/>
          <w:kern w:val="0"/>
          <w:lang w:eastAsia="ar-SA"/>
        </w:rPr>
        <w:t xml:space="preserve"> -</w:t>
      </w:r>
      <w:r w:rsidR="00212B60" w:rsidRPr="0019650D">
        <w:rPr>
          <w:rFonts w:eastAsia="Times New Roman"/>
          <w:kern w:val="0"/>
          <w:lang w:eastAsia="ar-SA"/>
        </w:rPr>
        <w:t xml:space="preserve"> </w:t>
      </w:r>
      <w:r w:rsidR="00B4339D" w:rsidRPr="0019650D">
        <w:rPr>
          <w:rFonts w:eastAsia="Times New Roman"/>
          <w:kern w:val="0"/>
          <w:lang w:eastAsia="ar-SA"/>
        </w:rPr>
        <w:t>Do</w:t>
      </w:r>
      <w:r w:rsidR="00C04771" w:rsidRPr="0019650D">
        <w:rPr>
          <w:rFonts w:eastAsia="Times New Roman"/>
          <w:kern w:val="0"/>
          <w:lang w:eastAsia="ar-SA"/>
        </w:rPr>
        <w:t xml:space="preserve"> ZŠ </w:t>
      </w:r>
      <w:r w:rsidR="00B4339D" w:rsidRPr="0019650D">
        <w:rPr>
          <w:rFonts w:eastAsia="Times New Roman"/>
          <w:kern w:val="0"/>
          <w:lang w:eastAsia="ar-SA"/>
        </w:rPr>
        <w:t>byly zakoupeny výškově nastavitelné židle, do</w:t>
      </w:r>
      <w:r w:rsidR="00C04771" w:rsidRPr="0019650D">
        <w:rPr>
          <w:rFonts w:eastAsia="Times New Roman"/>
          <w:kern w:val="0"/>
          <w:lang w:eastAsia="ar-SA"/>
        </w:rPr>
        <w:t xml:space="preserve"> MŠ výškově nastavitelné stoly a židle různých velikostí. </w:t>
      </w:r>
    </w:p>
    <w:p w14:paraId="39949DD2" w14:textId="77777777" w:rsidR="00C04771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V celém objektu je vyhovující osvětlení.</w:t>
      </w:r>
    </w:p>
    <w:p w14:paraId="1577445A" w14:textId="77777777" w:rsidR="00016871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D55D17">
        <w:rPr>
          <w:rFonts w:eastAsia="Times New Roman"/>
          <w:b/>
          <w:bCs/>
          <w:kern w:val="0"/>
          <w:lang w:eastAsia="ar-SA"/>
        </w:rPr>
        <w:t>2011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016871" w:rsidRPr="0019650D">
        <w:rPr>
          <w:rFonts w:eastAsia="Times New Roman"/>
          <w:kern w:val="0"/>
          <w:lang w:eastAsia="ar-SA"/>
        </w:rPr>
        <w:t>Od května 2011 využíváme nové multifunkční hřiště</w:t>
      </w:r>
      <w:r w:rsidR="00F9395D" w:rsidRPr="0019650D">
        <w:rPr>
          <w:rFonts w:eastAsia="Times New Roman"/>
          <w:kern w:val="0"/>
          <w:lang w:eastAsia="ar-SA"/>
        </w:rPr>
        <w:t xml:space="preserve"> obce</w:t>
      </w:r>
      <w:r w:rsidR="00016871" w:rsidRPr="0019650D">
        <w:rPr>
          <w:rFonts w:eastAsia="Times New Roman"/>
          <w:kern w:val="0"/>
          <w:lang w:eastAsia="ar-SA"/>
        </w:rPr>
        <w:t>, které sousedí s naší zahradou</w:t>
      </w:r>
      <w:r w:rsidRPr="0019650D">
        <w:rPr>
          <w:rFonts w:eastAsia="Times New Roman"/>
          <w:kern w:val="0"/>
          <w:lang w:eastAsia="ar-SA"/>
        </w:rPr>
        <w:t xml:space="preserve">. </w:t>
      </w:r>
      <w:r w:rsidR="00303680" w:rsidRPr="0019650D">
        <w:rPr>
          <w:rFonts w:eastAsia="Times New Roman"/>
          <w:kern w:val="0"/>
          <w:lang w:eastAsia="ar-SA"/>
        </w:rPr>
        <w:t xml:space="preserve"> Na toto hřiště </w:t>
      </w:r>
      <w:r w:rsidR="00016871" w:rsidRPr="0019650D">
        <w:rPr>
          <w:rFonts w:eastAsia="Times New Roman"/>
          <w:kern w:val="0"/>
          <w:lang w:eastAsia="ar-SA"/>
        </w:rPr>
        <w:t>máme svůj vchod. Je využíváno při vycházk</w:t>
      </w:r>
      <w:r w:rsidR="009D2E1C" w:rsidRPr="0019650D">
        <w:rPr>
          <w:rFonts w:eastAsia="Times New Roman"/>
          <w:kern w:val="0"/>
          <w:lang w:eastAsia="ar-SA"/>
        </w:rPr>
        <w:t>ách MŠ,</w:t>
      </w:r>
      <w:r w:rsidR="00E11F5C" w:rsidRPr="0019650D">
        <w:rPr>
          <w:rFonts w:eastAsia="Times New Roman"/>
          <w:kern w:val="0"/>
          <w:lang w:eastAsia="ar-SA"/>
        </w:rPr>
        <w:t xml:space="preserve"> </w:t>
      </w:r>
      <w:r w:rsidR="009D2E1C" w:rsidRPr="0019650D">
        <w:rPr>
          <w:rFonts w:eastAsia="Times New Roman"/>
          <w:kern w:val="0"/>
          <w:lang w:eastAsia="ar-SA"/>
        </w:rPr>
        <w:t>ŠD i v hodinách tělesné výchovy</w:t>
      </w:r>
      <w:r w:rsidR="00016871" w:rsidRPr="0019650D">
        <w:rPr>
          <w:rFonts w:eastAsia="Times New Roman"/>
          <w:kern w:val="0"/>
          <w:lang w:eastAsia="ar-SA"/>
        </w:rPr>
        <w:t xml:space="preserve"> ZŠ.</w:t>
      </w:r>
    </w:p>
    <w:p w14:paraId="1B85F9FA" w14:textId="77777777" w:rsidR="00C04771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V červnu 2011 byly opraveny okapy na celé budově.</w:t>
      </w:r>
    </w:p>
    <w:p w14:paraId="7DD3B805" w14:textId="77777777" w:rsidR="00303680" w:rsidRPr="0019650D" w:rsidRDefault="000168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lastRenderedPageBreak/>
        <w:t>Na podzim 2011 byl</w:t>
      </w:r>
      <w:r w:rsidR="00303680" w:rsidRPr="0019650D">
        <w:rPr>
          <w:rFonts w:eastAsia="Times New Roman"/>
          <w:kern w:val="0"/>
          <w:lang w:eastAsia="ar-SA"/>
        </w:rPr>
        <w:t>a komunikace</w:t>
      </w:r>
      <w:r w:rsidRPr="0019650D">
        <w:rPr>
          <w:rFonts w:eastAsia="Times New Roman"/>
          <w:kern w:val="0"/>
          <w:lang w:eastAsia="ar-SA"/>
        </w:rPr>
        <w:t xml:space="preserve"> okolo budovy </w:t>
      </w:r>
      <w:r w:rsidR="00303680" w:rsidRPr="0019650D">
        <w:rPr>
          <w:rFonts w:eastAsia="Times New Roman"/>
          <w:kern w:val="0"/>
          <w:lang w:eastAsia="ar-SA"/>
        </w:rPr>
        <w:t xml:space="preserve">pokryta </w:t>
      </w:r>
      <w:r w:rsidRPr="0019650D">
        <w:rPr>
          <w:rFonts w:eastAsia="Times New Roman"/>
          <w:kern w:val="0"/>
          <w:lang w:eastAsia="ar-SA"/>
        </w:rPr>
        <w:t>asfaltový</w:t>
      </w:r>
      <w:r w:rsidR="00303680" w:rsidRPr="0019650D">
        <w:rPr>
          <w:rFonts w:eastAsia="Times New Roman"/>
          <w:kern w:val="0"/>
          <w:lang w:eastAsia="ar-SA"/>
        </w:rPr>
        <w:t>m</w:t>
      </w:r>
      <w:r w:rsidRPr="0019650D">
        <w:rPr>
          <w:rFonts w:eastAsia="Times New Roman"/>
          <w:kern w:val="0"/>
          <w:lang w:eastAsia="ar-SA"/>
        </w:rPr>
        <w:t xml:space="preserve"> povrch</w:t>
      </w:r>
      <w:r w:rsidR="00303680" w:rsidRPr="0019650D">
        <w:rPr>
          <w:rFonts w:eastAsia="Times New Roman"/>
          <w:kern w:val="0"/>
          <w:lang w:eastAsia="ar-SA"/>
        </w:rPr>
        <w:t>em</w:t>
      </w:r>
      <w:r w:rsidRPr="0019650D">
        <w:rPr>
          <w:rFonts w:eastAsia="Times New Roman"/>
          <w:kern w:val="0"/>
          <w:lang w:eastAsia="ar-SA"/>
        </w:rPr>
        <w:t xml:space="preserve">. </w:t>
      </w:r>
    </w:p>
    <w:p w14:paraId="3E478D9B" w14:textId="77777777" w:rsidR="00016871" w:rsidRPr="0019650D" w:rsidRDefault="000168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Bylo vybudo</w:t>
      </w:r>
      <w:r w:rsidR="003271BF" w:rsidRPr="0019650D">
        <w:rPr>
          <w:rFonts w:eastAsia="Times New Roman"/>
          <w:kern w:val="0"/>
          <w:lang w:eastAsia="ar-SA"/>
        </w:rPr>
        <w:t>váno parkoviště pro osobní auta mimo objekt školy.</w:t>
      </w:r>
    </w:p>
    <w:p w14:paraId="5A103B77" w14:textId="77777777" w:rsidR="00C04771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19650D">
        <w:rPr>
          <w:rFonts w:eastAsia="Times New Roman"/>
          <w:b/>
          <w:kern w:val="0"/>
          <w:lang w:eastAsia="ar-SA"/>
        </w:rPr>
        <w:t>2012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4C3A6A" w:rsidRPr="0019650D">
        <w:rPr>
          <w:rFonts w:eastAsia="Times New Roman"/>
          <w:kern w:val="0"/>
          <w:lang w:eastAsia="ar-SA"/>
        </w:rPr>
        <w:t>V</w:t>
      </w:r>
      <w:proofErr w:type="gramEnd"/>
      <w:r w:rsidR="004C3A6A" w:rsidRPr="0019650D">
        <w:rPr>
          <w:rFonts w:eastAsia="Times New Roman"/>
          <w:kern w:val="0"/>
          <w:lang w:eastAsia="ar-SA"/>
        </w:rPr>
        <w:t> červnu 2012 byl</w:t>
      </w:r>
      <w:r w:rsidR="00303680" w:rsidRPr="0019650D">
        <w:rPr>
          <w:rFonts w:eastAsia="Times New Roman"/>
          <w:kern w:val="0"/>
          <w:lang w:eastAsia="ar-SA"/>
        </w:rPr>
        <w:t>y opraveny mokré stěny na chodbě ve sklepě školy a třídě</w:t>
      </w:r>
      <w:r w:rsidR="004C3A6A" w:rsidRPr="0019650D">
        <w:rPr>
          <w:rFonts w:eastAsia="Times New Roman"/>
          <w:kern w:val="0"/>
          <w:lang w:eastAsia="ar-SA"/>
        </w:rPr>
        <w:t xml:space="preserve"> Duhové dílny.</w:t>
      </w:r>
    </w:p>
    <w:p w14:paraId="3BC61AFF" w14:textId="34B9748D" w:rsidR="00B4339D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19650D">
        <w:rPr>
          <w:rFonts w:eastAsia="Times New Roman"/>
          <w:b/>
          <w:kern w:val="0"/>
          <w:lang w:eastAsia="ar-SA"/>
        </w:rPr>
        <w:t>2013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40162A" w:rsidRPr="0019650D">
        <w:rPr>
          <w:rFonts w:eastAsia="Times New Roman"/>
          <w:kern w:val="0"/>
          <w:lang w:eastAsia="ar-SA"/>
        </w:rPr>
        <w:t>V</w:t>
      </w:r>
      <w:proofErr w:type="gramEnd"/>
      <w:r w:rsidR="0040162A" w:rsidRPr="0019650D">
        <w:rPr>
          <w:rFonts w:eastAsia="Times New Roman"/>
          <w:kern w:val="0"/>
          <w:lang w:eastAsia="ar-SA"/>
        </w:rPr>
        <w:t> červenci a srpnu 2013 byla provedena sanace a zateplení budovy.</w:t>
      </w:r>
      <w:r w:rsidR="00E11F5C" w:rsidRPr="0019650D">
        <w:rPr>
          <w:rFonts w:eastAsia="Times New Roman"/>
          <w:kern w:val="0"/>
          <w:lang w:eastAsia="ar-SA"/>
        </w:rPr>
        <w:t xml:space="preserve"> </w:t>
      </w:r>
      <w:r w:rsidR="00CB2571" w:rsidRPr="0019650D">
        <w:rPr>
          <w:rFonts w:eastAsia="Times New Roman"/>
          <w:kern w:val="0"/>
          <w:lang w:eastAsia="ar-SA"/>
        </w:rPr>
        <w:t xml:space="preserve">Byla </w:t>
      </w:r>
      <w:r w:rsidR="0058437B" w:rsidRPr="0019650D">
        <w:rPr>
          <w:rFonts w:eastAsia="Times New Roman"/>
          <w:kern w:val="0"/>
          <w:lang w:eastAsia="ar-SA"/>
        </w:rPr>
        <w:t>zrušena</w:t>
      </w:r>
      <w:r w:rsidR="00E11F5C" w:rsidRPr="0019650D">
        <w:rPr>
          <w:rFonts w:eastAsia="Times New Roman"/>
          <w:kern w:val="0"/>
          <w:lang w:eastAsia="ar-SA"/>
        </w:rPr>
        <w:t xml:space="preserve"> </w:t>
      </w:r>
      <w:r w:rsidR="0058437B" w:rsidRPr="0019650D">
        <w:rPr>
          <w:rFonts w:eastAsia="Times New Roman"/>
          <w:kern w:val="0"/>
          <w:lang w:eastAsia="ar-SA"/>
        </w:rPr>
        <w:t>terasa na severní straně školy a připraveno zastřešení terasy jižní.</w:t>
      </w:r>
      <w:r w:rsidR="00EC3DFD" w:rsidRPr="0019650D">
        <w:rPr>
          <w:rFonts w:eastAsia="Times New Roman"/>
          <w:kern w:val="0"/>
          <w:lang w:eastAsia="ar-SA"/>
        </w:rPr>
        <w:t xml:space="preserve"> </w:t>
      </w:r>
      <w:r w:rsidR="00B4339D" w:rsidRPr="0019650D">
        <w:rPr>
          <w:rFonts w:eastAsia="Times New Roman"/>
          <w:kern w:val="0"/>
          <w:lang w:eastAsia="ar-SA"/>
        </w:rPr>
        <w:t>Byla nově zařízena ř</w:t>
      </w:r>
      <w:r w:rsidR="00EC3DFD" w:rsidRPr="0019650D">
        <w:rPr>
          <w:rFonts w:eastAsia="Times New Roman"/>
          <w:kern w:val="0"/>
          <w:lang w:eastAsia="ar-SA"/>
        </w:rPr>
        <w:t>editelna</w:t>
      </w:r>
      <w:r w:rsidR="00FB3F0E">
        <w:rPr>
          <w:rFonts w:eastAsia="Times New Roman"/>
          <w:kern w:val="0"/>
          <w:lang w:eastAsia="ar-SA"/>
        </w:rPr>
        <w:t xml:space="preserve"> </w:t>
      </w:r>
      <w:r w:rsidR="00B4339D" w:rsidRPr="0019650D">
        <w:rPr>
          <w:rFonts w:eastAsia="Times New Roman"/>
          <w:kern w:val="0"/>
          <w:lang w:eastAsia="ar-SA"/>
        </w:rPr>
        <w:t xml:space="preserve">a do </w:t>
      </w:r>
      <w:r w:rsidR="00EC3DFD" w:rsidRPr="0019650D">
        <w:rPr>
          <w:rFonts w:eastAsia="Times New Roman"/>
          <w:kern w:val="0"/>
          <w:lang w:eastAsia="ar-SA"/>
        </w:rPr>
        <w:t xml:space="preserve">MŠ </w:t>
      </w:r>
      <w:r w:rsidR="00FB3F0E">
        <w:rPr>
          <w:rFonts w:eastAsia="Times New Roman"/>
          <w:kern w:val="0"/>
          <w:lang w:eastAsia="ar-SA"/>
        </w:rPr>
        <w:t xml:space="preserve">byly </w:t>
      </w:r>
      <w:r w:rsidR="00B4339D" w:rsidRPr="0019650D">
        <w:rPr>
          <w:rFonts w:eastAsia="Times New Roman"/>
          <w:kern w:val="0"/>
          <w:lang w:eastAsia="ar-SA"/>
        </w:rPr>
        <w:t>zakoupeny komody.</w:t>
      </w:r>
    </w:p>
    <w:p w14:paraId="3A068F84" w14:textId="77777777" w:rsidR="00432520" w:rsidRPr="003D38A4" w:rsidRDefault="00432520" w:rsidP="0019650D">
      <w:pPr>
        <w:widowControl/>
        <w:spacing w:line="276" w:lineRule="auto"/>
        <w:rPr>
          <w:rFonts w:eastAsia="Times New Roman"/>
          <w:color w:val="00B050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2014</w:t>
      </w:r>
      <w:r w:rsidRPr="0019650D">
        <w:rPr>
          <w:rFonts w:eastAsia="Times New Roman"/>
          <w:kern w:val="0"/>
          <w:lang w:eastAsia="ar-SA"/>
        </w:rPr>
        <w:t xml:space="preserve"> – Do ŠJ byl zakoupen nový sporák</w:t>
      </w:r>
      <w:r w:rsidR="003D38A4">
        <w:rPr>
          <w:rFonts w:eastAsia="Times New Roman"/>
          <w:color w:val="00B050"/>
          <w:kern w:val="0"/>
          <w:lang w:eastAsia="ar-SA"/>
        </w:rPr>
        <w:t>.</w:t>
      </w:r>
    </w:p>
    <w:p w14:paraId="28BC7D7E" w14:textId="77777777" w:rsidR="00303680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2015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303680" w:rsidRPr="0019650D">
        <w:rPr>
          <w:rFonts w:eastAsia="Times New Roman"/>
          <w:kern w:val="0"/>
          <w:lang w:eastAsia="ar-SA"/>
        </w:rPr>
        <w:t xml:space="preserve">Na tyto rekonstrukce </w:t>
      </w:r>
      <w:r w:rsidR="00236131" w:rsidRPr="0019650D">
        <w:rPr>
          <w:rFonts w:eastAsia="Times New Roman"/>
          <w:kern w:val="0"/>
          <w:lang w:eastAsia="ar-SA"/>
        </w:rPr>
        <w:t>navázala další rekonstrukce, která se týkala topení a ohřevu teplé vody, která proběhla v létě 2015. Bylo vyměněno nevyhovující akumulační vytápění budovy.</w:t>
      </w:r>
      <w:r w:rsidR="009D6F6A" w:rsidRPr="0019650D">
        <w:rPr>
          <w:rFonts w:eastAsia="Times New Roman"/>
          <w:kern w:val="0"/>
          <w:lang w:eastAsia="ar-SA"/>
        </w:rPr>
        <w:t xml:space="preserve"> Byla zakoupena nová pračka.</w:t>
      </w:r>
    </w:p>
    <w:p w14:paraId="622709A3" w14:textId="77777777" w:rsidR="00EC3DFD" w:rsidRPr="0019650D" w:rsidRDefault="00EC3DFD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 xml:space="preserve">2016 </w:t>
      </w:r>
      <w:r w:rsidRPr="0019650D">
        <w:rPr>
          <w:rFonts w:eastAsia="Times New Roman"/>
          <w:kern w:val="0"/>
          <w:lang w:eastAsia="ar-SA"/>
        </w:rPr>
        <w:t>–</w:t>
      </w:r>
      <w:r w:rsidR="00B4339D" w:rsidRPr="0019650D">
        <w:rPr>
          <w:rFonts w:eastAsia="Times New Roman"/>
          <w:kern w:val="0"/>
          <w:lang w:eastAsia="ar-SA"/>
        </w:rPr>
        <w:t xml:space="preserve"> byl zakoupen do </w:t>
      </w:r>
      <w:r w:rsidRPr="0019650D">
        <w:rPr>
          <w:rFonts w:eastAsia="Times New Roman"/>
          <w:kern w:val="0"/>
          <w:lang w:eastAsia="ar-SA"/>
        </w:rPr>
        <w:t>ŠD koberec</w:t>
      </w:r>
      <w:r w:rsidR="00B4339D" w:rsidRPr="0019650D">
        <w:rPr>
          <w:rFonts w:eastAsia="Times New Roman"/>
          <w:kern w:val="0"/>
          <w:lang w:eastAsia="ar-SA"/>
        </w:rPr>
        <w:t>.</w:t>
      </w:r>
      <w:r w:rsidR="00432520" w:rsidRPr="0019650D">
        <w:rPr>
          <w:rFonts w:eastAsia="Times New Roman"/>
          <w:kern w:val="0"/>
          <w:lang w:eastAsia="ar-SA"/>
        </w:rPr>
        <w:t xml:space="preserve"> Do ŠJ byla zakoupena myčka na nádobí.</w:t>
      </w:r>
    </w:p>
    <w:p w14:paraId="0EA99B45" w14:textId="77777777" w:rsidR="005E224D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19650D">
        <w:rPr>
          <w:rFonts w:eastAsia="Times New Roman"/>
          <w:b/>
          <w:kern w:val="0"/>
          <w:lang w:eastAsia="ar-SA"/>
        </w:rPr>
        <w:t>2017</w:t>
      </w:r>
      <w:r w:rsidRPr="0019650D">
        <w:rPr>
          <w:rFonts w:eastAsia="Times New Roman"/>
          <w:kern w:val="0"/>
          <w:lang w:eastAsia="ar-SA"/>
        </w:rPr>
        <w:t xml:space="preserve"> - </w:t>
      </w:r>
      <w:r w:rsidR="005E224D" w:rsidRPr="0019650D">
        <w:rPr>
          <w:rFonts w:eastAsia="Times New Roman"/>
          <w:kern w:val="0"/>
          <w:lang w:eastAsia="ar-SA"/>
        </w:rPr>
        <w:t>V</w:t>
      </w:r>
      <w:proofErr w:type="gramEnd"/>
      <w:r w:rsidR="005E224D" w:rsidRPr="0019650D">
        <w:rPr>
          <w:rFonts w:eastAsia="Times New Roman"/>
          <w:kern w:val="0"/>
          <w:lang w:eastAsia="ar-SA"/>
        </w:rPr>
        <w:t> roce 2017 byla zakoupena no</w:t>
      </w:r>
      <w:r w:rsidRPr="0019650D">
        <w:rPr>
          <w:rFonts w:eastAsia="Times New Roman"/>
          <w:kern w:val="0"/>
          <w:lang w:eastAsia="ar-SA"/>
        </w:rPr>
        <w:t>vá kuchyňská linka</w:t>
      </w:r>
      <w:r w:rsidR="00B4339D" w:rsidRPr="0019650D">
        <w:rPr>
          <w:rFonts w:eastAsia="Times New Roman"/>
          <w:kern w:val="0"/>
          <w:lang w:eastAsia="ar-SA"/>
        </w:rPr>
        <w:t>, do</w:t>
      </w:r>
      <w:r w:rsidR="00EC3DFD" w:rsidRPr="0019650D">
        <w:rPr>
          <w:rFonts w:eastAsia="Times New Roman"/>
          <w:kern w:val="0"/>
          <w:lang w:eastAsia="ar-SA"/>
        </w:rPr>
        <w:t xml:space="preserve"> MŠ lino</w:t>
      </w:r>
      <w:r w:rsidR="00B4339D" w:rsidRPr="0019650D">
        <w:rPr>
          <w:rFonts w:eastAsia="Times New Roman"/>
          <w:kern w:val="0"/>
          <w:lang w:eastAsia="ar-SA"/>
        </w:rPr>
        <w:t xml:space="preserve"> a do</w:t>
      </w:r>
      <w:r w:rsidR="00EC3DFD" w:rsidRPr="0019650D">
        <w:rPr>
          <w:rFonts w:eastAsia="Times New Roman"/>
          <w:kern w:val="0"/>
          <w:lang w:eastAsia="ar-SA"/>
        </w:rPr>
        <w:t xml:space="preserve"> ŠD stolky a židle</w:t>
      </w:r>
      <w:r w:rsidR="00B4339D" w:rsidRPr="0019650D">
        <w:rPr>
          <w:rFonts w:eastAsia="Times New Roman"/>
          <w:kern w:val="0"/>
          <w:lang w:eastAsia="ar-SA"/>
        </w:rPr>
        <w:t>.</w:t>
      </w:r>
    </w:p>
    <w:p w14:paraId="1BB64C82" w14:textId="77777777" w:rsidR="00B4339D" w:rsidRPr="0019650D" w:rsidRDefault="002E559E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19650D">
        <w:rPr>
          <w:rFonts w:eastAsia="Times New Roman"/>
          <w:b/>
          <w:kern w:val="0"/>
          <w:lang w:eastAsia="ar-SA"/>
        </w:rPr>
        <w:t>2018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7E5FF5" w:rsidRPr="0019650D">
        <w:rPr>
          <w:rFonts w:eastAsia="Times New Roman"/>
          <w:kern w:val="0"/>
          <w:lang w:eastAsia="ar-SA"/>
        </w:rPr>
        <w:t>–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7E5FF5" w:rsidRPr="0019650D">
        <w:rPr>
          <w:rFonts w:eastAsia="Times New Roman"/>
          <w:kern w:val="0"/>
          <w:lang w:eastAsia="ar-SA"/>
        </w:rPr>
        <w:t>V</w:t>
      </w:r>
      <w:proofErr w:type="gramEnd"/>
      <w:r w:rsidR="007E5FF5" w:rsidRPr="0019650D">
        <w:rPr>
          <w:rFonts w:eastAsia="Times New Roman"/>
          <w:kern w:val="0"/>
          <w:lang w:eastAsia="ar-SA"/>
        </w:rPr>
        <w:t> </w:t>
      </w:r>
      <w:r w:rsidR="00E11F5C" w:rsidRPr="0019650D">
        <w:rPr>
          <w:rFonts w:eastAsia="Times New Roman"/>
          <w:kern w:val="0"/>
          <w:lang w:eastAsia="ar-SA"/>
        </w:rPr>
        <w:t>roce</w:t>
      </w:r>
      <w:r w:rsidR="007E5FF5" w:rsidRPr="0019650D">
        <w:rPr>
          <w:rFonts w:eastAsia="Times New Roman"/>
          <w:kern w:val="0"/>
          <w:lang w:eastAsia="ar-SA"/>
        </w:rPr>
        <w:t xml:space="preserve"> 2018</w:t>
      </w:r>
      <w:r w:rsidR="00E11F5C" w:rsidRPr="0019650D">
        <w:rPr>
          <w:rFonts w:eastAsia="Times New Roman"/>
          <w:kern w:val="0"/>
          <w:lang w:eastAsia="ar-SA"/>
        </w:rPr>
        <w:t xml:space="preserve"> byla vybudována na jižní terase školy zastřešená venkovní učebna. Tato učebna byla vybavena dřevěnými stoly a lavicemi různých velikostí a výšek pro všechny děti a žáky školy. Venkovní učebnu lze využít při vyučování, hrách, setkávání s rodiči a při dalších akcích školy.</w:t>
      </w:r>
      <w:r w:rsidR="00EC3DFD" w:rsidRPr="0019650D">
        <w:rPr>
          <w:rFonts w:eastAsia="Times New Roman"/>
          <w:kern w:val="0"/>
          <w:lang w:eastAsia="ar-SA"/>
        </w:rPr>
        <w:t xml:space="preserve"> </w:t>
      </w:r>
    </w:p>
    <w:p w14:paraId="3BA1D1AC" w14:textId="47737F9F" w:rsidR="007E5FF5" w:rsidRPr="0019650D" w:rsidRDefault="007E5FF5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2019</w:t>
      </w:r>
      <w:r w:rsidRPr="0019650D">
        <w:rPr>
          <w:rFonts w:eastAsia="Times New Roman"/>
          <w:kern w:val="0"/>
          <w:lang w:eastAsia="ar-SA"/>
        </w:rPr>
        <w:t xml:space="preserve"> – bylo vymalováno křídlo ZŠ a ŠD a zakoupeno nové lino do ZŠ. Byly dokoupeny zamykatelné skříně a knihovna do ZŠ, komody a police do ŠD</w:t>
      </w:r>
      <w:r w:rsidR="00EC3DFD" w:rsidRPr="0019650D">
        <w:rPr>
          <w:rFonts w:eastAsia="Times New Roman"/>
          <w:kern w:val="0"/>
          <w:lang w:eastAsia="ar-SA"/>
        </w:rPr>
        <w:t xml:space="preserve">. </w:t>
      </w:r>
      <w:r w:rsidR="00432520" w:rsidRPr="0019650D">
        <w:rPr>
          <w:rFonts w:eastAsia="Times New Roman"/>
          <w:kern w:val="0"/>
          <w:lang w:eastAsia="ar-SA"/>
        </w:rPr>
        <w:t>V MŠ byly vyměněny nevyhovující lehátka za nová lehátka – matrace. Do ŠJ byla zakoupena nová lednice</w:t>
      </w:r>
      <w:r w:rsidR="00D122F1">
        <w:rPr>
          <w:rFonts w:eastAsia="Times New Roman"/>
          <w:kern w:val="0"/>
          <w:lang w:eastAsia="ar-SA"/>
        </w:rPr>
        <w:t xml:space="preserve"> s mrazákem.</w:t>
      </w:r>
    </w:p>
    <w:p w14:paraId="49F58109" w14:textId="3678B45F" w:rsidR="00212B60" w:rsidRDefault="00212B60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2020</w:t>
      </w:r>
      <w:r w:rsidR="008963FC">
        <w:rPr>
          <w:rFonts w:eastAsia="Times New Roman"/>
          <w:kern w:val="0"/>
          <w:lang w:eastAsia="ar-SA"/>
        </w:rPr>
        <w:t xml:space="preserve"> –</w:t>
      </w:r>
      <w:r w:rsidRPr="0019650D">
        <w:rPr>
          <w:rFonts w:eastAsia="Times New Roman"/>
          <w:kern w:val="0"/>
          <w:lang w:eastAsia="ar-SA"/>
        </w:rPr>
        <w:t xml:space="preserve"> bylo vymalováno křídlo MŠ. </w:t>
      </w:r>
      <w:r w:rsidR="008963FC">
        <w:rPr>
          <w:rFonts w:eastAsia="Times New Roman"/>
          <w:kern w:val="0"/>
          <w:lang w:eastAsia="ar-SA"/>
        </w:rPr>
        <w:t xml:space="preserve">Byla vymalována i šatna a umístěny nové prvky na výstavu dětských prací. </w:t>
      </w:r>
      <w:r w:rsidRPr="0019650D">
        <w:rPr>
          <w:rFonts w:eastAsia="Times New Roman"/>
          <w:kern w:val="0"/>
          <w:lang w:eastAsia="ar-SA"/>
        </w:rPr>
        <w:t>Na zahradě byly zrušeny nevyhovující průlezky a zahradní domek. Z brouzdaliště jsme udělali „kameniště“ pro hry dětí.</w:t>
      </w:r>
      <w:r w:rsidR="006C2AD1">
        <w:rPr>
          <w:rFonts w:eastAsia="Times New Roman"/>
          <w:kern w:val="0"/>
          <w:lang w:eastAsia="ar-SA"/>
        </w:rPr>
        <w:t xml:space="preserve"> </w:t>
      </w:r>
    </w:p>
    <w:p w14:paraId="6A641008" w14:textId="6703E928" w:rsidR="008963FC" w:rsidRDefault="008963FC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8963FC">
        <w:rPr>
          <w:rFonts w:eastAsia="Times New Roman"/>
          <w:b/>
          <w:kern w:val="0"/>
          <w:lang w:eastAsia="ar-SA"/>
        </w:rPr>
        <w:t>2021</w:t>
      </w:r>
      <w:r>
        <w:rPr>
          <w:rFonts w:eastAsia="Times New Roman"/>
          <w:kern w:val="0"/>
          <w:lang w:eastAsia="ar-SA"/>
        </w:rPr>
        <w:t xml:space="preserve"> – v</w:t>
      </w:r>
      <w:proofErr w:type="gramEnd"/>
      <w:r>
        <w:rPr>
          <w:rFonts w:eastAsia="Times New Roman"/>
          <w:kern w:val="0"/>
          <w:lang w:eastAsia="ar-SA"/>
        </w:rPr>
        <w:t> létě proběhla celková rekonstrukce umývárny a toalet MŠ, včetně rozvodů vody a odpadů. V šatně byla vyměněna stávající podlaha</w:t>
      </w:r>
      <w:r w:rsidR="00473007">
        <w:rPr>
          <w:rFonts w:eastAsia="Times New Roman"/>
          <w:kern w:val="0"/>
          <w:lang w:eastAsia="ar-SA"/>
        </w:rPr>
        <w:t>.</w:t>
      </w:r>
      <w:r w:rsidR="002B06F9">
        <w:rPr>
          <w:rFonts w:eastAsia="Times New Roman"/>
          <w:kern w:val="0"/>
          <w:lang w:eastAsia="ar-SA"/>
        </w:rPr>
        <w:t xml:space="preserve"> Do ZŠ byly zakoupeny nové jednomístné lavice.</w:t>
      </w:r>
    </w:p>
    <w:p w14:paraId="5D9E0331" w14:textId="30F7A161" w:rsidR="002B06F9" w:rsidRDefault="002B06F9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2B06F9">
        <w:rPr>
          <w:rFonts w:eastAsia="Times New Roman"/>
          <w:b/>
          <w:bCs/>
          <w:kern w:val="0"/>
          <w:lang w:eastAsia="ar-SA"/>
        </w:rPr>
        <w:t>2022</w:t>
      </w:r>
      <w:r>
        <w:rPr>
          <w:rFonts w:eastAsia="Times New Roman"/>
          <w:kern w:val="0"/>
          <w:lang w:eastAsia="ar-SA"/>
        </w:rPr>
        <w:t>- u</w:t>
      </w:r>
      <w:proofErr w:type="gramEnd"/>
      <w:r>
        <w:rPr>
          <w:rFonts w:eastAsia="Times New Roman"/>
          <w:kern w:val="0"/>
          <w:lang w:eastAsia="ar-SA"/>
        </w:rPr>
        <w:t xml:space="preserve"> vchodu do školy jsme udělali a natřeli nový dřevěný plot z plotovek, natřeli jsme vrata a umístili na ně logo školy</w:t>
      </w:r>
      <w:r w:rsidR="00923D6F">
        <w:rPr>
          <w:rFonts w:eastAsia="Times New Roman"/>
          <w:kern w:val="0"/>
          <w:lang w:eastAsia="ar-SA"/>
        </w:rPr>
        <w:t>. Do ŠJ byly zakoupeny dva servírovací stolky a nové talíře pro žáky ZŠ a MŠ.</w:t>
      </w:r>
    </w:p>
    <w:p w14:paraId="46DF8814" w14:textId="0A1EA7A4" w:rsidR="00473007" w:rsidRDefault="00473007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473007">
        <w:rPr>
          <w:rFonts w:eastAsia="Times New Roman"/>
          <w:b/>
          <w:bCs/>
          <w:kern w:val="0"/>
          <w:lang w:eastAsia="ar-SA"/>
        </w:rPr>
        <w:t>202</w:t>
      </w:r>
      <w:r>
        <w:rPr>
          <w:rFonts w:eastAsia="Times New Roman"/>
          <w:b/>
          <w:bCs/>
          <w:kern w:val="0"/>
          <w:lang w:eastAsia="ar-SA"/>
        </w:rPr>
        <w:t>3</w:t>
      </w:r>
      <w:r w:rsidRPr="00473007">
        <w:rPr>
          <w:rFonts w:eastAsia="Times New Roman"/>
          <w:kern w:val="0"/>
          <w:lang w:eastAsia="ar-SA"/>
        </w:rPr>
        <w:t xml:space="preserve">- </w:t>
      </w:r>
      <w:r>
        <w:rPr>
          <w:rFonts w:eastAsia="Times New Roman"/>
          <w:kern w:val="0"/>
          <w:lang w:eastAsia="ar-SA"/>
        </w:rPr>
        <w:t xml:space="preserve">bylo uděláno nové pískoviště na zahradě školy a vyměněn písek. Byly zakoupeny dva herní prvky – lezecké stěny na zahradu školy ze </w:t>
      </w:r>
      <w:r w:rsidR="002B06F9">
        <w:rPr>
          <w:rFonts w:eastAsia="Times New Roman"/>
          <w:kern w:val="0"/>
          <w:lang w:eastAsia="ar-SA"/>
        </w:rPr>
        <w:t xml:space="preserve">Šablon III. a </w:t>
      </w:r>
      <w:r>
        <w:rPr>
          <w:rFonts w:eastAsia="Times New Roman"/>
          <w:kern w:val="0"/>
          <w:lang w:eastAsia="ar-SA"/>
        </w:rPr>
        <w:t>Šablon JAK. V</w:t>
      </w:r>
      <w:r w:rsidRPr="00473007">
        <w:rPr>
          <w:rFonts w:eastAsia="Times New Roman"/>
          <w:kern w:val="0"/>
          <w:lang w:eastAsia="ar-SA"/>
        </w:rPr>
        <w:t xml:space="preserve"> létě proběhla celková rekonstrukce umývárny a toalet </w:t>
      </w:r>
      <w:r>
        <w:rPr>
          <w:rFonts w:eastAsia="Times New Roman"/>
          <w:kern w:val="0"/>
          <w:lang w:eastAsia="ar-SA"/>
        </w:rPr>
        <w:t>Z</w:t>
      </w:r>
      <w:r w:rsidRPr="00473007">
        <w:rPr>
          <w:rFonts w:eastAsia="Times New Roman"/>
          <w:kern w:val="0"/>
          <w:lang w:eastAsia="ar-SA"/>
        </w:rPr>
        <w:t>Š, včetně rozvodů vody a odpadů. V šatně byla vyměněna stávající podlaha.</w:t>
      </w:r>
    </w:p>
    <w:p w14:paraId="3E561A8B" w14:textId="6AEA81B6" w:rsidR="00AB0829" w:rsidRDefault="00AB0829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AB0829">
        <w:rPr>
          <w:rFonts w:eastAsia="Times New Roman"/>
          <w:b/>
          <w:bCs/>
          <w:kern w:val="0"/>
          <w:lang w:eastAsia="ar-SA"/>
        </w:rPr>
        <w:t>2024</w:t>
      </w:r>
      <w:r>
        <w:rPr>
          <w:rFonts w:eastAsia="Times New Roman"/>
          <w:b/>
          <w:bCs/>
          <w:kern w:val="0"/>
          <w:lang w:eastAsia="ar-SA"/>
        </w:rPr>
        <w:t xml:space="preserve">- </w:t>
      </w:r>
      <w:r>
        <w:rPr>
          <w:rFonts w:eastAsia="Times New Roman"/>
          <w:kern w:val="0"/>
          <w:lang w:eastAsia="ar-SA"/>
        </w:rPr>
        <w:t xml:space="preserve">byla </w:t>
      </w:r>
      <w:bookmarkStart w:id="0" w:name="_Hlk175727605"/>
      <w:r w:rsidR="00F10EF2">
        <w:rPr>
          <w:rFonts w:eastAsia="Times New Roman"/>
          <w:kern w:val="0"/>
          <w:lang w:eastAsia="ar-SA"/>
        </w:rPr>
        <w:t>vybudována</w:t>
      </w:r>
      <w:r>
        <w:rPr>
          <w:rFonts w:eastAsia="Times New Roman"/>
          <w:kern w:val="0"/>
          <w:lang w:eastAsia="ar-SA"/>
        </w:rPr>
        <w:t xml:space="preserve"> venkovní učebna</w:t>
      </w:r>
      <w:r w:rsidR="00341452">
        <w:rPr>
          <w:rFonts w:eastAsia="Times New Roman"/>
          <w:kern w:val="0"/>
          <w:lang w:eastAsia="ar-SA"/>
        </w:rPr>
        <w:t xml:space="preserve"> </w:t>
      </w:r>
      <w:r w:rsidR="00F10EF2">
        <w:rPr>
          <w:rFonts w:eastAsia="Times New Roman"/>
          <w:kern w:val="0"/>
          <w:lang w:eastAsia="ar-SA"/>
        </w:rPr>
        <w:t xml:space="preserve">ZŠ v rámci dotace </w:t>
      </w:r>
      <w:bookmarkStart w:id="1" w:name="_Hlk175656667"/>
      <w:proofErr w:type="gramStart"/>
      <w:r w:rsidR="00F10EF2">
        <w:rPr>
          <w:rFonts w:eastAsia="Times New Roman"/>
          <w:kern w:val="0"/>
          <w:lang w:eastAsia="ar-SA"/>
        </w:rPr>
        <w:t xml:space="preserve">SFŽP - </w:t>
      </w:r>
      <w:r w:rsidR="00341452" w:rsidRPr="00341452">
        <w:rPr>
          <w:rFonts w:eastAsia="Times New Roman"/>
          <w:i/>
          <w:iCs/>
          <w:kern w:val="0"/>
          <w:lang w:eastAsia="ar-SA"/>
        </w:rPr>
        <w:t>Vybudování</w:t>
      </w:r>
      <w:proofErr w:type="gramEnd"/>
      <w:r w:rsidR="00341452" w:rsidRPr="00341452">
        <w:rPr>
          <w:rFonts w:eastAsia="Times New Roman"/>
          <w:i/>
          <w:iCs/>
          <w:kern w:val="0"/>
          <w:lang w:eastAsia="ar-SA"/>
        </w:rPr>
        <w:t xml:space="preserve"> a úpravy venkovních areálů a pozemků základních, středních škol a vyšších odborných škol pro podporu výuky ve venkovním prostředí</w:t>
      </w:r>
      <w:r w:rsidR="006D57B0">
        <w:rPr>
          <w:rFonts w:eastAsia="Times New Roman"/>
          <w:i/>
          <w:iCs/>
          <w:kern w:val="0"/>
          <w:lang w:eastAsia="ar-SA"/>
        </w:rPr>
        <w:t xml:space="preserve">. </w:t>
      </w:r>
      <w:bookmarkEnd w:id="0"/>
      <w:bookmarkEnd w:id="1"/>
      <w:r w:rsidR="006D57B0">
        <w:rPr>
          <w:rFonts w:eastAsia="Times New Roman"/>
          <w:kern w:val="0"/>
          <w:lang w:eastAsia="ar-SA"/>
        </w:rPr>
        <w:t xml:space="preserve">Na zahradu byly zakoupeny 2 kuchyňky pro </w:t>
      </w:r>
      <w:r w:rsidR="00DC53E5">
        <w:rPr>
          <w:rFonts w:eastAsia="Times New Roman"/>
          <w:kern w:val="0"/>
          <w:lang w:eastAsia="ar-SA"/>
        </w:rPr>
        <w:t>„</w:t>
      </w:r>
      <w:r w:rsidR="006D57B0">
        <w:rPr>
          <w:rFonts w:eastAsia="Times New Roman"/>
          <w:kern w:val="0"/>
          <w:lang w:eastAsia="ar-SA"/>
        </w:rPr>
        <w:t>vaření</w:t>
      </w:r>
      <w:r w:rsidR="00DC53E5">
        <w:rPr>
          <w:rFonts w:eastAsia="Times New Roman"/>
          <w:kern w:val="0"/>
          <w:lang w:eastAsia="ar-SA"/>
        </w:rPr>
        <w:t>“</w:t>
      </w:r>
      <w:r w:rsidR="006D57B0">
        <w:rPr>
          <w:rFonts w:eastAsia="Times New Roman"/>
          <w:kern w:val="0"/>
          <w:lang w:eastAsia="ar-SA"/>
        </w:rPr>
        <w:t xml:space="preserve"> dětí</w:t>
      </w:r>
      <w:r w:rsidR="00DC53E5">
        <w:rPr>
          <w:rFonts w:eastAsia="Times New Roman"/>
          <w:kern w:val="0"/>
          <w:lang w:eastAsia="ar-SA"/>
        </w:rPr>
        <w:t xml:space="preserve"> </w:t>
      </w:r>
      <w:r w:rsidR="006D57B0">
        <w:rPr>
          <w:rFonts w:eastAsia="Times New Roman"/>
          <w:kern w:val="0"/>
          <w:lang w:eastAsia="ar-SA"/>
        </w:rPr>
        <w:t>z MŠ.</w:t>
      </w:r>
    </w:p>
    <w:p w14:paraId="320B85C7" w14:textId="1A06D874" w:rsidR="00DC53E5" w:rsidRDefault="00DC53E5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V celé budově bylo vyměněno osvětlení.</w:t>
      </w:r>
    </w:p>
    <w:p w14:paraId="450567A9" w14:textId="40CAA040" w:rsidR="00531428" w:rsidRPr="00531428" w:rsidRDefault="00531428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531428">
        <w:rPr>
          <w:rFonts w:eastAsia="Times New Roman"/>
          <w:b/>
          <w:bCs/>
          <w:kern w:val="0"/>
          <w:lang w:eastAsia="ar-SA"/>
        </w:rPr>
        <w:t>2025</w:t>
      </w:r>
      <w:r>
        <w:rPr>
          <w:rFonts w:eastAsia="Times New Roman"/>
          <w:b/>
          <w:bCs/>
          <w:kern w:val="0"/>
          <w:lang w:eastAsia="ar-SA"/>
        </w:rPr>
        <w:t xml:space="preserve"> – </w:t>
      </w:r>
      <w:r>
        <w:rPr>
          <w:rFonts w:eastAsia="Times New Roman"/>
          <w:kern w:val="0"/>
          <w:lang w:eastAsia="ar-SA"/>
        </w:rPr>
        <w:t xml:space="preserve">byla vymalována hlavní chodba školy. Byl zakoupen nový koberec do MŠ i ŠD a nerez </w:t>
      </w:r>
      <w:r w:rsidR="002300AD">
        <w:rPr>
          <w:rFonts w:eastAsia="Times New Roman"/>
          <w:kern w:val="0"/>
          <w:lang w:eastAsia="ar-SA"/>
        </w:rPr>
        <w:t>stůl</w:t>
      </w:r>
      <w:r>
        <w:rPr>
          <w:rFonts w:eastAsia="Times New Roman"/>
          <w:kern w:val="0"/>
          <w:lang w:eastAsia="ar-SA"/>
        </w:rPr>
        <w:t xml:space="preserve"> na přípravu jídla do kuchyně.</w:t>
      </w:r>
    </w:p>
    <w:p w14:paraId="1BC7F3FA" w14:textId="77777777" w:rsidR="009D6F6A" w:rsidRDefault="009D6F6A" w:rsidP="00CB2571">
      <w:pPr>
        <w:rPr>
          <w:rFonts w:cs="Tahoma"/>
          <w:iCs/>
        </w:rPr>
      </w:pPr>
    </w:p>
    <w:p w14:paraId="60E774F7" w14:textId="62B189C8" w:rsidR="009D6F6A" w:rsidRDefault="009D6F6A" w:rsidP="00CB2571">
      <w:pPr>
        <w:rPr>
          <w:rFonts w:cs="Tahoma"/>
          <w:iCs/>
        </w:rPr>
      </w:pPr>
      <w:r>
        <w:rPr>
          <w:rFonts w:cs="Tahoma"/>
          <w:iCs/>
        </w:rPr>
        <w:t>Většinu jsme financovali z rezervního fondu školy.</w:t>
      </w:r>
    </w:p>
    <w:p w14:paraId="2A7F1BF2" w14:textId="77777777" w:rsidR="009D6F6A" w:rsidRPr="007E5FF5" w:rsidRDefault="009D6F6A" w:rsidP="00CB2571">
      <w:pPr>
        <w:rPr>
          <w:rFonts w:cs="Tahoma"/>
          <w:b/>
          <w:iCs/>
        </w:rPr>
      </w:pPr>
    </w:p>
    <w:p w14:paraId="695FE230" w14:textId="77777777" w:rsidR="00236131" w:rsidRDefault="00236131" w:rsidP="00CB2571">
      <w:pPr>
        <w:rPr>
          <w:rFonts w:cs="Tahoma"/>
          <w:iCs/>
        </w:rPr>
      </w:pPr>
      <w:r>
        <w:rPr>
          <w:rFonts w:cs="Tahoma"/>
          <w:iCs/>
        </w:rPr>
        <w:t>Všechny rekonstrukce byly financovány ze zdrojů Obce Domoušice a z dotací, které obec získala.</w:t>
      </w:r>
    </w:p>
    <w:p w14:paraId="1E752C06" w14:textId="77777777" w:rsidR="00C04771" w:rsidRDefault="00C04771" w:rsidP="00C04771">
      <w:pPr>
        <w:rPr>
          <w:rFonts w:cs="Tahoma"/>
          <w:iCs/>
        </w:rPr>
      </w:pPr>
    </w:p>
    <w:p w14:paraId="10269AD4" w14:textId="2639AAFD" w:rsidR="00C04771" w:rsidRDefault="00C04771" w:rsidP="00C04771">
      <w:pPr>
        <w:rPr>
          <w:rFonts w:cs="Tahoma"/>
          <w:iCs/>
        </w:rPr>
      </w:pPr>
      <w:r>
        <w:rPr>
          <w:rFonts w:cs="Tahoma"/>
          <w:iCs/>
        </w:rPr>
        <w:t>D</w:t>
      </w:r>
      <w:r w:rsidR="00236131">
        <w:rPr>
          <w:rFonts w:cs="Tahoma"/>
          <w:iCs/>
        </w:rPr>
        <w:t xml:space="preserve">robné opravy jsou projednávány </w:t>
      </w:r>
      <w:r>
        <w:rPr>
          <w:rFonts w:cs="Tahoma"/>
          <w:iCs/>
        </w:rPr>
        <w:t>a</w:t>
      </w:r>
      <w:r w:rsidR="00E11F5C">
        <w:rPr>
          <w:rFonts w:cs="Tahoma"/>
          <w:iCs/>
        </w:rPr>
        <w:t xml:space="preserve"> </w:t>
      </w:r>
      <w:r>
        <w:rPr>
          <w:rFonts w:cs="Tahoma"/>
          <w:iCs/>
        </w:rPr>
        <w:t>prováděny Obecním úřadem v</w:t>
      </w:r>
      <w:r w:rsidR="00006B1A">
        <w:rPr>
          <w:rFonts w:cs="Tahoma"/>
          <w:iCs/>
        </w:rPr>
        <w:t> </w:t>
      </w:r>
      <w:r>
        <w:rPr>
          <w:rFonts w:cs="Tahoma"/>
          <w:iCs/>
        </w:rPr>
        <w:t>Domoušicích</w:t>
      </w:r>
      <w:r w:rsidR="00006B1A">
        <w:rPr>
          <w:rFonts w:cs="Tahoma"/>
          <w:iCs/>
        </w:rPr>
        <w:t xml:space="preserve"> nebo jinými subjekty.</w:t>
      </w:r>
    </w:p>
    <w:p w14:paraId="340E76C8" w14:textId="77777777" w:rsidR="00C04771" w:rsidRDefault="00C04771" w:rsidP="00C04771">
      <w:pPr>
        <w:rPr>
          <w:rFonts w:cs="Tahoma"/>
          <w:iCs/>
        </w:rPr>
      </w:pPr>
    </w:p>
    <w:p w14:paraId="7E58F19D" w14:textId="59F204AE" w:rsidR="006D57B0" w:rsidRDefault="009D196E" w:rsidP="00C04771">
      <w:pPr>
        <w:rPr>
          <w:rFonts w:cs="Tahoma"/>
          <w:iCs/>
        </w:rPr>
      </w:pPr>
      <w:r w:rsidRPr="00D55D17">
        <w:rPr>
          <w:rFonts w:cs="Tahoma"/>
          <w:iCs/>
        </w:rPr>
        <w:t>V</w:t>
      </w:r>
      <w:r w:rsidR="003978EC" w:rsidRPr="00D55D17">
        <w:rPr>
          <w:rFonts w:cs="Tahoma"/>
          <w:iCs/>
        </w:rPr>
        <w:t> tomto školním</w:t>
      </w:r>
      <w:r w:rsidR="002E559E" w:rsidRPr="00D55D17">
        <w:rPr>
          <w:rFonts w:cs="Tahoma"/>
          <w:iCs/>
        </w:rPr>
        <w:t xml:space="preserve"> </w:t>
      </w:r>
      <w:r w:rsidR="003978EC" w:rsidRPr="00D55D17">
        <w:rPr>
          <w:rFonts w:cs="Tahoma"/>
          <w:iCs/>
        </w:rPr>
        <w:t>roce</w:t>
      </w:r>
      <w:r w:rsidRPr="00D55D17">
        <w:rPr>
          <w:rFonts w:cs="Tahoma"/>
          <w:iCs/>
        </w:rPr>
        <w:t xml:space="preserve"> b</w:t>
      </w:r>
      <w:r w:rsidR="00236131" w:rsidRPr="00D55D17">
        <w:rPr>
          <w:rFonts w:cs="Tahoma"/>
          <w:iCs/>
        </w:rPr>
        <w:t>yla provedena revize hasi</w:t>
      </w:r>
      <w:r w:rsidR="001D528B" w:rsidRPr="00D55D17">
        <w:rPr>
          <w:rFonts w:cs="Tahoma"/>
          <w:iCs/>
        </w:rPr>
        <w:t xml:space="preserve">cích přístrojů a </w:t>
      </w:r>
      <w:r w:rsidR="00531428">
        <w:rPr>
          <w:rFonts w:cs="Tahoma"/>
          <w:iCs/>
        </w:rPr>
        <w:t>elektrického zařízení</w:t>
      </w:r>
      <w:r w:rsidR="00D122F1">
        <w:rPr>
          <w:rFonts w:cs="Tahoma"/>
          <w:iCs/>
        </w:rPr>
        <w:t>.</w:t>
      </w:r>
    </w:p>
    <w:p w14:paraId="68652150" w14:textId="1AC12298" w:rsidR="00C04771" w:rsidRDefault="00C04771" w:rsidP="00C04771">
      <w:pPr>
        <w:rPr>
          <w:rFonts w:cs="Tahoma"/>
          <w:iCs/>
        </w:rPr>
      </w:pPr>
      <w:r>
        <w:rPr>
          <w:rFonts w:cs="Tahoma"/>
          <w:iCs/>
        </w:rPr>
        <w:t xml:space="preserve">Pro příští školní rok je budova a její kapacita vzhledem k počtu dětí </w:t>
      </w:r>
      <w:r w:rsidR="00EC4753">
        <w:rPr>
          <w:rFonts w:cs="Tahoma"/>
          <w:iCs/>
        </w:rPr>
        <w:t xml:space="preserve">a žáků </w:t>
      </w:r>
      <w:r>
        <w:rPr>
          <w:rFonts w:cs="Tahoma"/>
          <w:iCs/>
        </w:rPr>
        <w:t xml:space="preserve">vyhovující.  </w:t>
      </w:r>
    </w:p>
    <w:p w14:paraId="0ABBEA15" w14:textId="77777777" w:rsidR="00C04771" w:rsidRDefault="00C04771" w:rsidP="00C04771">
      <w:pPr>
        <w:rPr>
          <w:rFonts w:cs="Tahoma"/>
          <w:iCs/>
        </w:rPr>
      </w:pPr>
      <w:r>
        <w:rPr>
          <w:rFonts w:cs="Tahoma"/>
          <w:iCs/>
        </w:rPr>
        <w:t>Viz.tabulkač.1</w:t>
      </w:r>
    </w:p>
    <w:p w14:paraId="49DF1378" w14:textId="77777777" w:rsidR="00473007" w:rsidRDefault="00473007" w:rsidP="00C04771">
      <w:pPr>
        <w:rPr>
          <w:rFonts w:cs="Tahoma"/>
          <w:iCs/>
        </w:rPr>
      </w:pPr>
    </w:p>
    <w:p w14:paraId="660FF04F" w14:textId="77777777" w:rsidR="00EF30E4" w:rsidRDefault="00EF30E4" w:rsidP="00C04771">
      <w:pPr>
        <w:rPr>
          <w:rFonts w:cs="Tahoma"/>
          <w:iCs/>
        </w:rPr>
      </w:pPr>
    </w:p>
    <w:p w14:paraId="0C82E7E2" w14:textId="16B78FBB" w:rsidR="00EF30E4" w:rsidRPr="00473007" w:rsidRDefault="00EF30E4" w:rsidP="00473007">
      <w:pPr>
        <w:pStyle w:val="Odstavecseseznamem"/>
        <w:numPr>
          <w:ilvl w:val="1"/>
          <w:numId w:val="2"/>
        </w:numPr>
        <w:tabs>
          <w:tab w:val="left" w:pos="1440"/>
        </w:tabs>
        <w:rPr>
          <w:rFonts w:cs="Tahoma"/>
          <w:b/>
          <w:iCs/>
          <w:u w:val="single"/>
        </w:rPr>
      </w:pPr>
      <w:r w:rsidRPr="00473007">
        <w:rPr>
          <w:rFonts w:cs="Tahoma"/>
          <w:b/>
          <w:iCs/>
          <w:u w:val="single"/>
        </w:rPr>
        <w:t>Učební pomůcky</w:t>
      </w:r>
    </w:p>
    <w:p w14:paraId="15069322" w14:textId="77777777" w:rsidR="00531FC4" w:rsidRPr="00531FC4" w:rsidRDefault="00531FC4" w:rsidP="00531FC4">
      <w:pPr>
        <w:tabs>
          <w:tab w:val="left" w:pos="1440"/>
        </w:tabs>
        <w:ind w:left="1080"/>
        <w:rPr>
          <w:rFonts w:cs="Tahoma"/>
          <w:b/>
          <w:iCs/>
          <w:u w:val="single"/>
        </w:rPr>
      </w:pPr>
    </w:p>
    <w:p w14:paraId="38474483" w14:textId="262580A9" w:rsidR="00EF30E4" w:rsidRPr="0019650D" w:rsidRDefault="00EF30E4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Učební pomůcky postupně obměňujeme, nakupujeme nové tak, aby podporovaly kladný vztah dětí a žáků ke vzdělávání</w:t>
      </w:r>
      <w:r w:rsidR="000B3E31" w:rsidRPr="0019650D">
        <w:rPr>
          <w:rFonts w:eastAsia="Times New Roman"/>
          <w:kern w:val="0"/>
          <w:lang w:eastAsia="ar-SA"/>
        </w:rPr>
        <w:t>. Pořizujeme je</w:t>
      </w:r>
      <w:r w:rsidRPr="0019650D">
        <w:rPr>
          <w:rFonts w:eastAsia="Times New Roman"/>
          <w:kern w:val="0"/>
          <w:lang w:eastAsia="ar-SA"/>
        </w:rPr>
        <w:t xml:space="preserve"> z finančních prostředků MŠMT</w:t>
      </w:r>
      <w:r w:rsidR="000B3E31" w:rsidRPr="0019650D">
        <w:rPr>
          <w:rFonts w:eastAsia="Times New Roman"/>
          <w:kern w:val="0"/>
          <w:lang w:eastAsia="ar-SA"/>
        </w:rPr>
        <w:t>, dotací a projektů MŠMT a ESF.</w:t>
      </w:r>
    </w:p>
    <w:p w14:paraId="211C222B" w14:textId="77777777" w:rsidR="000B3E31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Každý rok nakupujeme učebnice a učební pomůcky. </w:t>
      </w:r>
    </w:p>
    <w:p w14:paraId="4F579786" w14:textId="77777777" w:rsidR="006072B8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2011</w:t>
      </w:r>
      <w:r w:rsidRPr="0019650D">
        <w:rPr>
          <w:rFonts w:eastAsia="Times New Roman"/>
          <w:kern w:val="0"/>
          <w:lang w:eastAsia="ar-SA"/>
        </w:rPr>
        <w:t xml:space="preserve"> - ve třídě základní školy a v družině jsou od ledna 2011 nové počítače a tiskárna a od </w:t>
      </w:r>
    </w:p>
    <w:p w14:paraId="6E5CC997" w14:textId="77777777" w:rsidR="000B3E31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2013</w:t>
      </w:r>
      <w:r w:rsidRPr="0019650D">
        <w:rPr>
          <w:rFonts w:eastAsia="Times New Roman"/>
          <w:kern w:val="0"/>
          <w:lang w:eastAsia="ar-SA"/>
        </w:rPr>
        <w:t xml:space="preserve"> - ledna 2013 nové tablety a </w:t>
      </w:r>
      <w:proofErr w:type="spellStart"/>
      <w:r w:rsidRPr="0019650D">
        <w:rPr>
          <w:rFonts w:eastAsia="Times New Roman"/>
          <w:kern w:val="0"/>
          <w:lang w:eastAsia="ar-SA"/>
        </w:rPr>
        <w:t>vizualizér</w:t>
      </w:r>
      <w:proofErr w:type="spellEnd"/>
      <w:r w:rsidRPr="0019650D">
        <w:rPr>
          <w:rFonts w:eastAsia="Times New Roman"/>
          <w:kern w:val="0"/>
          <w:lang w:eastAsia="ar-SA"/>
        </w:rPr>
        <w:t xml:space="preserve">. Vše jsme pořídily z financí dotace EU peníze školám. Žáci získávali všeobecné znalosti a učili se zacházet s počítačovou technikou. </w:t>
      </w:r>
    </w:p>
    <w:p w14:paraId="78AEA4DB" w14:textId="44137476" w:rsidR="000B3E31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ZŠ využívá interaktivní tabuli, kterou </w:t>
      </w:r>
      <w:r w:rsidR="002832EE">
        <w:rPr>
          <w:rFonts w:eastAsia="Times New Roman"/>
          <w:kern w:val="0"/>
          <w:lang w:eastAsia="ar-SA"/>
        </w:rPr>
        <w:t>má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2832EE">
        <w:rPr>
          <w:rFonts w:eastAsia="Times New Roman"/>
          <w:kern w:val="0"/>
          <w:lang w:eastAsia="ar-SA"/>
        </w:rPr>
        <w:t xml:space="preserve">zapůjčenu </w:t>
      </w:r>
      <w:r w:rsidRPr="0019650D">
        <w:rPr>
          <w:rFonts w:eastAsia="Times New Roman"/>
          <w:kern w:val="0"/>
          <w:lang w:eastAsia="ar-SA"/>
        </w:rPr>
        <w:t xml:space="preserve">od obce. Je přínosná pro získání i ověření znalostí a dovedností žáků. Při práci s touto technikou škola využívá </w:t>
      </w:r>
      <w:proofErr w:type="gramStart"/>
      <w:r w:rsidRPr="0019650D">
        <w:rPr>
          <w:rFonts w:eastAsia="Times New Roman"/>
          <w:kern w:val="0"/>
          <w:lang w:eastAsia="ar-SA"/>
        </w:rPr>
        <w:t>„ šablony</w:t>
      </w:r>
      <w:proofErr w:type="gramEnd"/>
      <w:r w:rsidRPr="0019650D">
        <w:rPr>
          <w:rFonts w:eastAsia="Times New Roman"/>
          <w:kern w:val="0"/>
          <w:lang w:eastAsia="ar-SA"/>
        </w:rPr>
        <w:t xml:space="preserve"> – pracovní listy“, které</w:t>
      </w:r>
      <w:r>
        <w:rPr>
          <w:rFonts w:cs="Tahoma"/>
          <w:iCs/>
        </w:rPr>
        <w:t xml:space="preserve"> </w:t>
      </w:r>
      <w:r w:rsidRPr="0019650D">
        <w:rPr>
          <w:rFonts w:eastAsia="Times New Roman"/>
          <w:kern w:val="0"/>
          <w:lang w:eastAsia="ar-SA"/>
        </w:rPr>
        <w:t>vytvořila p. učitelka v rámci dotace EU peníze školám.</w:t>
      </w:r>
    </w:p>
    <w:p w14:paraId="5EF76143" w14:textId="77777777" w:rsidR="000B3E31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2016</w:t>
      </w:r>
      <w:r w:rsidR="00EC3DFD" w:rsidRPr="0019650D">
        <w:rPr>
          <w:rFonts w:eastAsia="Times New Roman"/>
          <w:b/>
          <w:kern w:val="0"/>
          <w:lang w:eastAsia="ar-SA"/>
        </w:rPr>
        <w:t xml:space="preserve"> </w:t>
      </w:r>
      <w:r w:rsidR="00EC3DFD" w:rsidRPr="0019650D">
        <w:rPr>
          <w:rFonts w:eastAsia="Times New Roman"/>
          <w:kern w:val="0"/>
          <w:lang w:eastAsia="ar-SA"/>
        </w:rPr>
        <w:t>– do třídy</w:t>
      </w:r>
      <w:r w:rsidRPr="0019650D">
        <w:rPr>
          <w:rFonts w:eastAsia="Times New Roman"/>
          <w:kern w:val="0"/>
          <w:lang w:eastAsia="ar-SA"/>
        </w:rPr>
        <w:t xml:space="preserve"> MŠ byly zakoupeny dva počítače</w:t>
      </w:r>
      <w:r w:rsidR="003D38A4" w:rsidRPr="003D38A4">
        <w:rPr>
          <w:rFonts w:eastAsia="Times New Roman"/>
          <w:color w:val="92D050"/>
          <w:kern w:val="0"/>
          <w:lang w:eastAsia="ar-SA"/>
        </w:rPr>
        <w:t>.</w:t>
      </w:r>
    </w:p>
    <w:p w14:paraId="535B4358" w14:textId="77777777" w:rsidR="000B3E31" w:rsidRPr="0019650D" w:rsidRDefault="000B3E3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2018</w:t>
      </w:r>
      <w:r w:rsidR="00EC3DFD" w:rsidRPr="0019650D">
        <w:rPr>
          <w:rFonts w:eastAsia="Times New Roman"/>
          <w:kern w:val="0"/>
          <w:lang w:eastAsia="ar-SA"/>
        </w:rPr>
        <w:t xml:space="preserve"> – do třídy</w:t>
      </w:r>
      <w:r w:rsidRPr="0019650D">
        <w:rPr>
          <w:rFonts w:eastAsia="Times New Roman"/>
          <w:kern w:val="0"/>
          <w:lang w:eastAsia="ar-SA"/>
        </w:rPr>
        <w:t xml:space="preserve"> ZŠ byly zakoupeny 2 počítače a v MŠ dvoustranná tabule na kresbu křídou, magnetická strana na kresbu fixem</w:t>
      </w:r>
      <w:r w:rsidR="003D38A4" w:rsidRPr="003D38A4">
        <w:rPr>
          <w:rFonts w:eastAsia="Times New Roman"/>
          <w:color w:val="92D050"/>
          <w:kern w:val="0"/>
          <w:lang w:eastAsia="ar-SA"/>
        </w:rPr>
        <w:t>.</w:t>
      </w:r>
      <w:r w:rsidRPr="0019650D">
        <w:rPr>
          <w:rFonts w:eastAsia="Times New Roman"/>
          <w:kern w:val="0"/>
          <w:lang w:eastAsia="ar-SA"/>
        </w:rPr>
        <w:t xml:space="preserve"> </w:t>
      </w:r>
    </w:p>
    <w:p w14:paraId="6F337868" w14:textId="77777777" w:rsidR="000B3E31" w:rsidRDefault="00B4339D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b/>
          <w:kern w:val="0"/>
          <w:lang w:eastAsia="ar-SA"/>
        </w:rPr>
        <w:t>2019</w:t>
      </w:r>
      <w:r w:rsidR="00432520" w:rsidRPr="0019650D">
        <w:rPr>
          <w:rFonts w:eastAsia="Times New Roman"/>
          <w:kern w:val="0"/>
          <w:lang w:eastAsia="ar-SA"/>
        </w:rPr>
        <w:t xml:space="preserve"> </w:t>
      </w:r>
      <w:proofErr w:type="gramStart"/>
      <w:r w:rsidR="00432520" w:rsidRPr="0019650D">
        <w:rPr>
          <w:rFonts w:eastAsia="Times New Roman"/>
          <w:kern w:val="0"/>
          <w:lang w:eastAsia="ar-SA"/>
        </w:rPr>
        <w:t xml:space="preserve">- 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5A47B5" w:rsidRPr="0019650D">
        <w:rPr>
          <w:rFonts w:eastAsia="Times New Roman"/>
          <w:kern w:val="0"/>
          <w:lang w:eastAsia="ar-SA"/>
        </w:rPr>
        <w:t>do</w:t>
      </w:r>
      <w:proofErr w:type="gramEnd"/>
      <w:r w:rsidR="005A47B5" w:rsidRPr="0019650D">
        <w:rPr>
          <w:rFonts w:eastAsia="Times New Roman"/>
          <w:kern w:val="0"/>
          <w:lang w:eastAsia="ar-SA"/>
        </w:rPr>
        <w:t xml:space="preserve"> třídy ZŠ a MŠ byly zakoupeny </w:t>
      </w:r>
      <w:r w:rsidRPr="0019650D">
        <w:rPr>
          <w:rFonts w:eastAsia="Times New Roman"/>
          <w:kern w:val="0"/>
          <w:lang w:eastAsia="ar-SA"/>
        </w:rPr>
        <w:t>iPad</w:t>
      </w:r>
      <w:r w:rsidR="005A47B5" w:rsidRPr="0019650D">
        <w:rPr>
          <w:rFonts w:eastAsia="Times New Roman"/>
          <w:kern w:val="0"/>
          <w:lang w:eastAsia="ar-SA"/>
        </w:rPr>
        <w:t>y</w:t>
      </w:r>
      <w:r w:rsidRPr="0019650D">
        <w:rPr>
          <w:rFonts w:eastAsia="Times New Roman"/>
          <w:kern w:val="0"/>
          <w:lang w:eastAsia="ar-SA"/>
        </w:rPr>
        <w:t xml:space="preserve"> Wi-Fi 32 GB</w:t>
      </w:r>
      <w:r w:rsidR="00432520" w:rsidRPr="0019650D">
        <w:rPr>
          <w:rFonts w:eastAsia="Times New Roman"/>
          <w:kern w:val="0"/>
          <w:lang w:eastAsia="ar-SA"/>
        </w:rPr>
        <w:t xml:space="preserve"> 20 x</w:t>
      </w:r>
      <w:r w:rsidR="005A47B5" w:rsidRPr="0019650D">
        <w:rPr>
          <w:rFonts w:eastAsia="Times New Roman"/>
          <w:kern w:val="0"/>
          <w:lang w:eastAsia="ar-SA"/>
        </w:rPr>
        <w:t xml:space="preserve"> s obalem</w:t>
      </w:r>
      <w:r w:rsidR="00432520" w:rsidRPr="0019650D">
        <w:rPr>
          <w:rFonts w:eastAsia="Times New Roman"/>
          <w:kern w:val="0"/>
          <w:lang w:eastAsia="ar-SA"/>
        </w:rPr>
        <w:t>,</w:t>
      </w:r>
      <w:r w:rsidRPr="0019650D">
        <w:rPr>
          <w:rFonts w:eastAsia="Times New Roman"/>
          <w:kern w:val="0"/>
          <w:lang w:eastAsia="ar-SA"/>
        </w:rPr>
        <w:t xml:space="preserve"> I Kufr-na 10ks iPadů</w:t>
      </w:r>
      <w:r w:rsidR="005A47B5" w:rsidRPr="0019650D">
        <w:rPr>
          <w:rFonts w:eastAsia="Times New Roman"/>
          <w:kern w:val="0"/>
          <w:lang w:eastAsia="ar-SA"/>
        </w:rPr>
        <w:t xml:space="preserve"> 2x</w:t>
      </w:r>
      <w:r w:rsidR="00432520" w:rsidRPr="0019650D">
        <w:rPr>
          <w:rFonts w:eastAsia="Times New Roman"/>
          <w:kern w:val="0"/>
          <w:lang w:eastAsia="ar-SA"/>
        </w:rPr>
        <w:t>,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432520" w:rsidRPr="0019650D">
        <w:rPr>
          <w:rFonts w:eastAsia="Times New Roman"/>
          <w:kern w:val="0"/>
          <w:lang w:eastAsia="ar-SA"/>
        </w:rPr>
        <w:t>k</w:t>
      </w:r>
      <w:r w:rsidRPr="0019650D">
        <w:rPr>
          <w:rFonts w:eastAsia="Times New Roman"/>
          <w:kern w:val="0"/>
          <w:lang w:eastAsia="ar-SA"/>
        </w:rPr>
        <w:t>uchyňka MIDI dětská</w:t>
      </w:r>
      <w:r w:rsidR="00432520" w:rsidRPr="0019650D">
        <w:rPr>
          <w:rFonts w:eastAsia="Times New Roman"/>
          <w:kern w:val="0"/>
          <w:lang w:eastAsia="ar-SA"/>
        </w:rPr>
        <w:t xml:space="preserve"> do MŠ</w:t>
      </w:r>
      <w:r w:rsidRPr="0019650D">
        <w:rPr>
          <w:rFonts w:eastAsia="Times New Roman"/>
          <w:kern w:val="0"/>
          <w:lang w:eastAsia="ar-SA"/>
        </w:rPr>
        <w:t>, tiskárna</w:t>
      </w:r>
      <w:r w:rsidR="00432520" w:rsidRPr="0019650D">
        <w:rPr>
          <w:rFonts w:eastAsia="Times New Roman"/>
          <w:kern w:val="0"/>
          <w:lang w:eastAsia="ar-SA"/>
        </w:rPr>
        <w:t xml:space="preserve"> Samsung </w:t>
      </w:r>
      <w:r w:rsidRPr="0019650D">
        <w:rPr>
          <w:rFonts w:eastAsia="Times New Roman"/>
          <w:kern w:val="0"/>
          <w:lang w:eastAsia="ar-SA"/>
        </w:rPr>
        <w:t>MŠ, ZŠ</w:t>
      </w:r>
      <w:r w:rsidR="00432520" w:rsidRPr="0019650D">
        <w:rPr>
          <w:rFonts w:eastAsia="Times New Roman"/>
          <w:kern w:val="0"/>
          <w:lang w:eastAsia="ar-SA"/>
        </w:rPr>
        <w:t xml:space="preserve"> </w:t>
      </w:r>
      <w:proofErr w:type="spellStart"/>
      <w:r w:rsidRPr="0019650D">
        <w:rPr>
          <w:rFonts w:eastAsia="Times New Roman"/>
          <w:kern w:val="0"/>
          <w:lang w:eastAsia="ar-SA"/>
        </w:rPr>
        <w:t>Casio</w:t>
      </w:r>
      <w:proofErr w:type="spellEnd"/>
      <w:r w:rsidRPr="0019650D">
        <w:rPr>
          <w:rFonts w:eastAsia="Times New Roman"/>
          <w:kern w:val="0"/>
          <w:lang w:eastAsia="ar-SA"/>
        </w:rPr>
        <w:t xml:space="preserve"> </w:t>
      </w:r>
      <w:proofErr w:type="spellStart"/>
      <w:r w:rsidRPr="0019650D">
        <w:rPr>
          <w:rFonts w:eastAsia="Times New Roman"/>
          <w:kern w:val="0"/>
          <w:lang w:eastAsia="ar-SA"/>
        </w:rPr>
        <w:t>piáno</w:t>
      </w:r>
      <w:proofErr w:type="spellEnd"/>
      <w:r w:rsidRPr="0019650D">
        <w:rPr>
          <w:rFonts w:eastAsia="Times New Roman"/>
          <w:kern w:val="0"/>
          <w:lang w:eastAsia="ar-SA"/>
        </w:rPr>
        <w:t xml:space="preserve"> AP260</w:t>
      </w:r>
      <w:r w:rsidR="00432520" w:rsidRPr="0019650D">
        <w:rPr>
          <w:rFonts w:eastAsia="Times New Roman"/>
          <w:kern w:val="0"/>
          <w:lang w:eastAsia="ar-SA"/>
        </w:rPr>
        <w:t>.</w:t>
      </w:r>
      <w:r w:rsidR="009D6F6A" w:rsidRPr="0019650D">
        <w:rPr>
          <w:rFonts w:eastAsia="Times New Roman"/>
          <w:kern w:val="0"/>
          <w:lang w:eastAsia="ar-SA"/>
        </w:rPr>
        <w:t xml:space="preserve"> Většina byla financována z dotace Šablony II (2018-2020).</w:t>
      </w:r>
    </w:p>
    <w:p w14:paraId="249F2E23" w14:textId="0942842F" w:rsidR="003762D1" w:rsidRDefault="003762D1" w:rsidP="0019650D">
      <w:pPr>
        <w:widowControl/>
        <w:spacing w:line="276" w:lineRule="auto"/>
      </w:pPr>
      <w:r w:rsidRPr="00EE195E">
        <w:rPr>
          <w:rFonts w:eastAsia="Times New Roman"/>
          <w:b/>
          <w:kern w:val="0"/>
          <w:lang w:eastAsia="ar-SA"/>
        </w:rPr>
        <w:t>2020</w:t>
      </w:r>
      <w:r>
        <w:rPr>
          <w:rFonts w:eastAsia="Times New Roman"/>
          <w:kern w:val="0"/>
          <w:lang w:eastAsia="ar-SA"/>
        </w:rPr>
        <w:t xml:space="preserve"> – do třídy ZŠ byl zakoupen </w:t>
      </w:r>
      <w:r w:rsidR="00EE195E">
        <w:t xml:space="preserve">ŠKOLNÍ INTERAKTIVNÍ DISPLEJ </w:t>
      </w:r>
      <w:proofErr w:type="spellStart"/>
      <w:r w:rsidR="00EE195E">
        <w:t>MultiBoard</w:t>
      </w:r>
      <w:proofErr w:type="spellEnd"/>
      <w:r w:rsidR="00EE195E">
        <w:t>® EDU 65” (</w:t>
      </w:r>
      <w:proofErr w:type="gramStart"/>
      <w:r w:rsidR="00EE195E">
        <w:t>model  2019</w:t>
      </w:r>
      <w:proofErr w:type="gramEnd"/>
      <w:r w:rsidR="00EE195E">
        <w:t>) z dotace Šablony II</w:t>
      </w:r>
      <w:r w:rsidR="006C2AD1">
        <w:t>. a notebook z dotace MŠMT</w:t>
      </w:r>
    </w:p>
    <w:p w14:paraId="65889D0C" w14:textId="55B1AB2A" w:rsidR="00360DE8" w:rsidRDefault="00360DE8" w:rsidP="0019650D">
      <w:pPr>
        <w:widowControl/>
        <w:spacing w:line="276" w:lineRule="auto"/>
      </w:pPr>
      <w:r w:rsidRPr="00360DE8">
        <w:rPr>
          <w:b/>
          <w:bCs/>
        </w:rPr>
        <w:t>2021</w:t>
      </w:r>
      <w:r>
        <w:t xml:space="preserve"> </w:t>
      </w:r>
      <w:r w:rsidR="00A97D66">
        <w:t>–</w:t>
      </w:r>
      <w:r>
        <w:t xml:space="preserve"> </w:t>
      </w:r>
      <w:r w:rsidR="00A97D66">
        <w:t>do ZŠ byla zakoupena nová tiskárna a zastínění pískoviště na zahradě školy z dotace Šablony III.</w:t>
      </w:r>
    </w:p>
    <w:p w14:paraId="61EB19CB" w14:textId="7BC77D89" w:rsidR="00862089" w:rsidRDefault="00862089" w:rsidP="0019650D">
      <w:pPr>
        <w:widowControl/>
        <w:spacing w:line="276" w:lineRule="auto"/>
      </w:pPr>
      <w:r w:rsidRPr="00862089">
        <w:rPr>
          <w:b/>
          <w:bCs/>
        </w:rPr>
        <w:t>2022</w:t>
      </w:r>
      <w:r w:rsidRPr="00862089">
        <w:t xml:space="preserve"> </w:t>
      </w:r>
      <w:r>
        <w:t>– do MŠ byl zakoupen notebook</w:t>
      </w:r>
      <w:r w:rsidR="00923D6F">
        <w:t xml:space="preserve">, CD přehrávač, do ZŠ reproduktor, výukový software z dotace MŠMT </w:t>
      </w:r>
    </w:p>
    <w:p w14:paraId="3210731E" w14:textId="4CBABA1E" w:rsidR="004E4338" w:rsidRDefault="004E4338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4E4338">
        <w:rPr>
          <w:b/>
          <w:bCs/>
        </w:rPr>
        <w:t xml:space="preserve">2024 </w:t>
      </w:r>
      <w:r>
        <w:t>– v</w:t>
      </w:r>
      <w:proofErr w:type="gramEnd"/>
      <w:r>
        <w:t xml:space="preserve"> rámci </w:t>
      </w:r>
      <w:r>
        <w:rPr>
          <w:rFonts w:eastAsia="Times New Roman"/>
          <w:kern w:val="0"/>
          <w:lang w:eastAsia="ar-SA"/>
        </w:rPr>
        <w:t xml:space="preserve">dotace </w:t>
      </w:r>
      <w:proofErr w:type="gramStart"/>
      <w:r>
        <w:rPr>
          <w:rFonts w:eastAsia="Times New Roman"/>
          <w:kern w:val="0"/>
          <w:lang w:eastAsia="ar-SA"/>
        </w:rPr>
        <w:t xml:space="preserve">SFŽP - </w:t>
      </w:r>
      <w:r w:rsidRPr="00341452">
        <w:rPr>
          <w:rFonts w:eastAsia="Times New Roman"/>
          <w:i/>
          <w:iCs/>
          <w:kern w:val="0"/>
          <w:lang w:eastAsia="ar-SA"/>
        </w:rPr>
        <w:t>Vybudování</w:t>
      </w:r>
      <w:proofErr w:type="gramEnd"/>
      <w:r w:rsidRPr="00341452">
        <w:rPr>
          <w:rFonts w:eastAsia="Times New Roman"/>
          <w:i/>
          <w:iCs/>
          <w:kern w:val="0"/>
          <w:lang w:eastAsia="ar-SA"/>
        </w:rPr>
        <w:t xml:space="preserve"> a úpravy venkovních areálů a pozemků základních, středních škol a vyšších odborných škol pro podporu výuky ve venkovním prostředí</w:t>
      </w:r>
      <w:r>
        <w:rPr>
          <w:rFonts w:eastAsia="Times New Roman"/>
          <w:i/>
          <w:iCs/>
          <w:kern w:val="0"/>
          <w:lang w:eastAsia="ar-SA"/>
        </w:rPr>
        <w:t xml:space="preserve">, </w:t>
      </w:r>
      <w:r w:rsidRPr="004E4338">
        <w:rPr>
          <w:rFonts w:eastAsia="Times New Roman"/>
          <w:kern w:val="0"/>
          <w:lang w:eastAsia="ar-SA"/>
        </w:rPr>
        <w:t xml:space="preserve">byla vybavena venkovní učebna ZŠ  </w:t>
      </w:r>
    </w:p>
    <w:p w14:paraId="07C17CBE" w14:textId="77777777" w:rsidR="00531428" w:rsidRPr="00862089" w:rsidRDefault="00531428" w:rsidP="0019650D">
      <w:pPr>
        <w:widowControl/>
        <w:spacing w:line="276" w:lineRule="auto"/>
        <w:rPr>
          <w:rFonts w:eastAsia="Times New Roman"/>
          <w:b/>
          <w:bCs/>
          <w:kern w:val="0"/>
          <w:lang w:eastAsia="ar-SA"/>
        </w:rPr>
      </w:pPr>
    </w:p>
    <w:p w14:paraId="09B9AE0A" w14:textId="77777777" w:rsidR="009D6F6A" w:rsidRPr="009D6F6A" w:rsidRDefault="009D6F6A" w:rsidP="00696E69">
      <w:pPr>
        <w:tabs>
          <w:tab w:val="left" w:pos="1134"/>
          <w:tab w:val="left" w:pos="1418"/>
        </w:tabs>
        <w:rPr>
          <w:rFonts w:cs="Tahoma"/>
          <w:b/>
          <w:iCs/>
        </w:rPr>
      </w:pPr>
    </w:p>
    <w:p w14:paraId="33566763" w14:textId="77777777" w:rsidR="00C04771" w:rsidRDefault="00C04771" w:rsidP="00C04771">
      <w:pPr>
        <w:rPr>
          <w:rFonts w:cs="Tahoma"/>
          <w:iCs/>
        </w:rPr>
      </w:pPr>
    </w:p>
    <w:p w14:paraId="14C90BD2" w14:textId="77777777" w:rsidR="00C04771" w:rsidRPr="00531FC4" w:rsidRDefault="00C04771" w:rsidP="00696E69">
      <w:pPr>
        <w:pStyle w:val="Odstavecseseznamem"/>
        <w:numPr>
          <w:ilvl w:val="1"/>
          <w:numId w:val="2"/>
        </w:numPr>
        <w:tabs>
          <w:tab w:val="left" w:pos="1440"/>
        </w:tabs>
        <w:rPr>
          <w:rStyle w:val="Siln"/>
        </w:rPr>
      </w:pPr>
      <w:r w:rsidRPr="00531FC4">
        <w:rPr>
          <w:rStyle w:val="Siln"/>
        </w:rPr>
        <w:t>Učební plány, učební programy</w:t>
      </w:r>
    </w:p>
    <w:p w14:paraId="7FD73C5F" w14:textId="77777777" w:rsidR="00C04771" w:rsidRDefault="00C04771" w:rsidP="00C04771">
      <w:pPr>
        <w:tabs>
          <w:tab w:val="left" w:pos="2880"/>
        </w:tabs>
        <w:ind w:left="1440"/>
        <w:rPr>
          <w:rFonts w:cs="Tahoma"/>
          <w:iCs/>
          <w:u w:val="single"/>
        </w:rPr>
      </w:pPr>
    </w:p>
    <w:p w14:paraId="7F33F47B" w14:textId="27A9DA0C" w:rsidR="003271BF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Základní šk</w:t>
      </w:r>
      <w:r w:rsidR="00236131" w:rsidRPr="0019650D">
        <w:rPr>
          <w:rFonts w:eastAsia="Times New Roman"/>
          <w:kern w:val="0"/>
          <w:lang w:eastAsia="ar-SA"/>
        </w:rPr>
        <w:t>ola je malotřídní. Je zde 1., 2.</w:t>
      </w:r>
      <w:r w:rsidR="00EC4753" w:rsidRPr="0019650D">
        <w:rPr>
          <w:rFonts w:eastAsia="Times New Roman"/>
          <w:kern w:val="0"/>
          <w:lang w:eastAsia="ar-SA"/>
        </w:rPr>
        <w:t xml:space="preserve"> a 3.</w:t>
      </w:r>
      <w:r w:rsidRPr="0019650D">
        <w:rPr>
          <w:rFonts w:eastAsia="Times New Roman"/>
          <w:kern w:val="0"/>
          <w:lang w:eastAsia="ar-SA"/>
        </w:rPr>
        <w:t xml:space="preserve">ročník v jedné třídě, v tomto </w:t>
      </w:r>
      <w:proofErr w:type="spellStart"/>
      <w:r w:rsidRPr="0019650D">
        <w:rPr>
          <w:rFonts w:eastAsia="Times New Roman"/>
          <w:kern w:val="0"/>
          <w:lang w:eastAsia="ar-SA"/>
        </w:rPr>
        <w:t>šk</w:t>
      </w:r>
      <w:proofErr w:type="spellEnd"/>
      <w:r w:rsidRPr="0019650D">
        <w:rPr>
          <w:rFonts w:eastAsia="Times New Roman"/>
          <w:kern w:val="0"/>
          <w:lang w:eastAsia="ar-SA"/>
        </w:rPr>
        <w:t>.</w:t>
      </w:r>
      <w:r w:rsidR="003D38A4">
        <w:rPr>
          <w:rFonts w:eastAsia="Times New Roman"/>
          <w:kern w:val="0"/>
          <w:lang w:eastAsia="ar-SA"/>
        </w:rPr>
        <w:t xml:space="preserve"> </w:t>
      </w:r>
      <w:r w:rsidR="00EC4753" w:rsidRPr="0019650D">
        <w:rPr>
          <w:rFonts w:eastAsia="Times New Roman"/>
          <w:kern w:val="0"/>
          <w:lang w:eastAsia="ar-SA"/>
        </w:rPr>
        <w:t>roce s</w:t>
      </w:r>
      <w:r w:rsidR="002300AD">
        <w:rPr>
          <w:rFonts w:eastAsia="Times New Roman"/>
          <w:kern w:val="0"/>
          <w:lang w:eastAsia="ar-SA"/>
        </w:rPr>
        <w:t>e</w:t>
      </w:r>
      <w:r w:rsidR="005A47B5" w:rsidRPr="0019650D">
        <w:rPr>
          <w:rFonts w:eastAsia="Times New Roman"/>
          <w:kern w:val="0"/>
          <w:lang w:eastAsia="ar-SA"/>
        </w:rPr>
        <w:t>1</w:t>
      </w:r>
      <w:r w:rsidR="002300AD">
        <w:rPr>
          <w:rFonts w:eastAsia="Times New Roman"/>
          <w:kern w:val="0"/>
          <w:lang w:eastAsia="ar-SA"/>
        </w:rPr>
        <w:t>4</w:t>
      </w:r>
      <w:r w:rsidR="00236131" w:rsidRPr="0019650D">
        <w:rPr>
          <w:rFonts w:eastAsia="Times New Roman"/>
          <w:kern w:val="0"/>
          <w:lang w:eastAsia="ar-SA"/>
        </w:rPr>
        <w:t xml:space="preserve"> žáky</w:t>
      </w:r>
      <w:r w:rsidR="00CB6109" w:rsidRPr="0019650D">
        <w:rPr>
          <w:rFonts w:eastAsia="Times New Roman"/>
          <w:kern w:val="0"/>
          <w:lang w:eastAsia="ar-SA"/>
        </w:rPr>
        <w:t>.</w:t>
      </w:r>
    </w:p>
    <w:p w14:paraId="07370926" w14:textId="4F5D1379" w:rsidR="00C04771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Vyučovalo se podle </w:t>
      </w:r>
      <w:r w:rsidR="00933A07">
        <w:rPr>
          <w:rFonts w:eastAsia="Times New Roman"/>
          <w:kern w:val="0"/>
          <w:lang w:eastAsia="ar-SA"/>
        </w:rPr>
        <w:t xml:space="preserve">nového </w:t>
      </w:r>
      <w:r w:rsidRPr="0019650D">
        <w:rPr>
          <w:rFonts w:eastAsia="Times New Roman"/>
          <w:b/>
          <w:kern w:val="0"/>
          <w:lang w:eastAsia="ar-SA"/>
        </w:rPr>
        <w:t>Školního vzdělávacího programu pro základní vzdělávání</w:t>
      </w:r>
      <w:r w:rsidR="00933A07">
        <w:rPr>
          <w:rFonts w:eastAsia="Times New Roman"/>
          <w:b/>
          <w:kern w:val="0"/>
          <w:lang w:eastAsia="ar-SA"/>
        </w:rPr>
        <w:t xml:space="preserve"> – „Učíme se s přírodou“</w:t>
      </w:r>
      <w:r w:rsidR="00D317E0" w:rsidRPr="0019650D">
        <w:rPr>
          <w:rFonts w:eastAsia="Times New Roman"/>
          <w:b/>
          <w:kern w:val="0"/>
          <w:lang w:eastAsia="ar-SA"/>
        </w:rPr>
        <w:t>.</w:t>
      </w:r>
    </w:p>
    <w:p w14:paraId="6566B106" w14:textId="77777777" w:rsidR="00D436C4" w:rsidRPr="0019650D" w:rsidRDefault="00D436C4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2FA21231" w14:textId="5E1430FB" w:rsidR="00C04771" w:rsidRPr="0019650D" w:rsidRDefault="00C04771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lastRenderedPageBreak/>
        <w:t>Mateřská škola je jednotřídní se t</w:t>
      </w:r>
      <w:r w:rsidR="005947E9" w:rsidRPr="0019650D">
        <w:rPr>
          <w:rFonts w:eastAsia="Times New Roman"/>
          <w:kern w:val="0"/>
          <w:lang w:eastAsia="ar-SA"/>
        </w:rPr>
        <w:t>řemi ročníky</w:t>
      </w:r>
      <w:r w:rsidR="00A97D66">
        <w:rPr>
          <w:rFonts w:eastAsia="Times New Roman"/>
          <w:kern w:val="0"/>
          <w:lang w:eastAsia="ar-SA"/>
        </w:rPr>
        <w:t xml:space="preserve"> v tomto </w:t>
      </w:r>
      <w:proofErr w:type="spellStart"/>
      <w:r w:rsidR="00A97D66">
        <w:rPr>
          <w:rFonts w:eastAsia="Times New Roman"/>
          <w:kern w:val="0"/>
          <w:lang w:eastAsia="ar-SA"/>
        </w:rPr>
        <w:t>šk</w:t>
      </w:r>
      <w:proofErr w:type="spellEnd"/>
      <w:r w:rsidR="00A97D66">
        <w:rPr>
          <w:rFonts w:eastAsia="Times New Roman"/>
          <w:kern w:val="0"/>
          <w:lang w:eastAsia="ar-SA"/>
        </w:rPr>
        <w:t>. roce</w:t>
      </w:r>
      <w:r w:rsidR="005947E9" w:rsidRPr="0019650D">
        <w:rPr>
          <w:rFonts w:eastAsia="Times New Roman"/>
          <w:kern w:val="0"/>
          <w:lang w:eastAsia="ar-SA"/>
        </w:rPr>
        <w:t xml:space="preserve"> s</w:t>
      </w:r>
      <w:r w:rsidR="00933A07">
        <w:rPr>
          <w:rFonts w:eastAsia="Times New Roman"/>
          <w:kern w:val="0"/>
          <w:lang w:eastAsia="ar-SA"/>
        </w:rPr>
        <w:t> </w:t>
      </w:r>
      <w:r w:rsidR="002300AD">
        <w:rPr>
          <w:rFonts w:eastAsia="Times New Roman"/>
          <w:kern w:val="0"/>
          <w:lang w:eastAsia="ar-SA"/>
        </w:rPr>
        <w:t>21</w:t>
      </w:r>
      <w:r w:rsidR="00933A07">
        <w:rPr>
          <w:rFonts w:eastAsia="Times New Roman"/>
          <w:kern w:val="0"/>
          <w:lang w:eastAsia="ar-SA"/>
        </w:rPr>
        <w:t xml:space="preserve"> </w:t>
      </w:r>
      <w:r w:rsidRPr="0019650D">
        <w:rPr>
          <w:rFonts w:eastAsia="Times New Roman"/>
          <w:kern w:val="0"/>
          <w:lang w:eastAsia="ar-SA"/>
        </w:rPr>
        <w:t>dětmi</w:t>
      </w:r>
      <w:r w:rsidR="008963FC">
        <w:rPr>
          <w:rFonts w:eastAsia="Times New Roman"/>
          <w:kern w:val="0"/>
          <w:lang w:eastAsia="ar-SA"/>
        </w:rPr>
        <w:t xml:space="preserve">. </w:t>
      </w:r>
      <w:r w:rsidRPr="0019650D">
        <w:rPr>
          <w:rFonts w:eastAsia="Times New Roman"/>
          <w:kern w:val="0"/>
          <w:lang w:eastAsia="ar-SA"/>
        </w:rPr>
        <w:t xml:space="preserve">Vzdělávání probíhá podle </w:t>
      </w:r>
      <w:r w:rsidR="00933A07">
        <w:rPr>
          <w:rFonts w:eastAsia="Times New Roman"/>
          <w:kern w:val="0"/>
          <w:lang w:eastAsia="ar-SA"/>
        </w:rPr>
        <w:t xml:space="preserve">nového </w:t>
      </w:r>
      <w:r w:rsidRPr="0019650D">
        <w:rPr>
          <w:rFonts w:eastAsia="Times New Roman"/>
          <w:b/>
          <w:kern w:val="0"/>
          <w:lang w:eastAsia="ar-SA"/>
        </w:rPr>
        <w:t>Školního vzdělávacího programu pro předškolní vzdělávání</w:t>
      </w:r>
      <w:r w:rsidRPr="0019650D">
        <w:rPr>
          <w:rFonts w:eastAsia="Times New Roman"/>
          <w:kern w:val="0"/>
          <w:lang w:eastAsia="ar-SA"/>
        </w:rPr>
        <w:t xml:space="preserve"> – </w:t>
      </w:r>
      <w:r w:rsidRPr="0019650D">
        <w:rPr>
          <w:rFonts w:eastAsia="Times New Roman"/>
          <w:b/>
          <w:kern w:val="0"/>
          <w:lang w:eastAsia="ar-SA"/>
        </w:rPr>
        <w:t>„Hrajeme s</w:t>
      </w:r>
      <w:r w:rsidR="00933A07">
        <w:rPr>
          <w:rFonts w:eastAsia="Times New Roman"/>
          <w:b/>
          <w:kern w:val="0"/>
          <w:lang w:eastAsia="ar-SA"/>
        </w:rPr>
        <w:t>i v přírodě</w:t>
      </w:r>
      <w:r w:rsidRPr="0019650D">
        <w:rPr>
          <w:rFonts w:eastAsia="Times New Roman"/>
          <w:b/>
          <w:kern w:val="0"/>
          <w:lang w:eastAsia="ar-SA"/>
        </w:rPr>
        <w:t>“.</w:t>
      </w:r>
    </w:p>
    <w:p w14:paraId="77A0A190" w14:textId="780E72C6" w:rsidR="00C04771" w:rsidRPr="0019650D" w:rsidRDefault="005E224D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Na </w:t>
      </w:r>
      <w:r w:rsidR="002300AD">
        <w:rPr>
          <w:rFonts w:eastAsia="Times New Roman"/>
          <w:kern w:val="0"/>
          <w:lang w:eastAsia="ar-SA"/>
        </w:rPr>
        <w:t xml:space="preserve">základní </w:t>
      </w:r>
      <w:r w:rsidRPr="0019650D">
        <w:rPr>
          <w:rFonts w:eastAsia="Times New Roman"/>
          <w:kern w:val="0"/>
          <w:lang w:eastAsia="ar-SA"/>
        </w:rPr>
        <w:t>škole vyučoval</w:t>
      </w:r>
      <w:r w:rsidR="00DA296A" w:rsidRPr="0019650D">
        <w:rPr>
          <w:rFonts w:eastAsia="Times New Roman"/>
          <w:kern w:val="0"/>
          <w:lang w:eastAsia="ar-SA"/>
        </w:rPr>
        <w:t>y</w:t>
      </w:r>
      <w:r w:rsidR="002E559E" w:rsidRPr="0019650D">
        <w:rPr>
          <w:rFonts w:eastAsia="Times New Roman"/>
          <w:kern w:val="0"/>
          <w:lang w:eastAsia="ar-SA"/>
        </w:rPr>
        <w:t xml:space="preserve"> </w:t>
      </w:r>
      <w:r w:rsidRPr="0019650D">
        <w:rPr>
          <w:rFonts w:eastAsia="Times New Roman"/>
          <w:kern w:val="0"/>
          <w:lang w:eastAsia="ar-SA"/>
        </w:rPr>
        <w:t>2 učitelky</w:t>
      </w:r>
      <w:r w:rsidR="003D38A4">
        <w:rPr>
          <w:rFonts w:eastAsia="Times New Roman"/>
          <w:kern w:val="0"/>
          <w:lang w:eastAsia="ar-SA"/>
        </w:rPr>
        <w:t xml:space="preserve"> </w:t>
      </w:r>
      <w:r w:rsidR="00D436C4" w:rsidRPr="0019650D">
        <w:rPr>
          <w:rFonts w:eastAsia="Times New Roman"/>
          <w:kern w:val="0"/>
          <w:lang w:eastAsia="ar-SA"/>
        </w:rPr>
        <w:t>1</w:t>
      </w:r>
      <w:r w:rsidR="00DE141D" w:rsidRPr="0019650D">
        <w:rPr>
          <w:rFonts w:eastAsia="Times New Roman"/>
          <w:kern w:val="0"/>
          <w:lang w:eastAsia="ar-SA"/>
        </w:rPr>
        <w:t>.</w:t>
      </w:r>
      <w:r w:rsidR="00D436C4" w:rsidRPr="0019650D">
        <w:rPr>
          <w:rFonts w:eastAsia="Times New Roman"/>
          <w:kern w:val="0"/>
          <w:lang w:eastAsia="ar-SA"/>
        </w:rPr>
        <w:t xml:space="preserve"> stupně</w:t>
      </w:r>
      <w:r w:rsidR="00C04771" w:rsidRPr="0019650D">
        <w:rPr>
          <w:rFonts w:eastAsia="Times New Roman"/>
          <w:kern w:val="0"/>
          <w:lang w:eastAsia="ar-SA"/>
        </w:rPr>
        <w:t>,</w:t>
      </w:r>
      <w:r w:rsidR="00440958">
        <w:rPr>
          <w:rFonts w:eastAsia="Times New Roman"/>
          <w:kern w:val="0"/>
          <w:lang w:eastAsia="ar-SA"/>
        </w:rPr>
        <w:t xml:space="preserve"> asistentka pedagoga,</w:t>
      </w:r>
      <w:r w:rsidR="00C04771" w:rsidRPr="0019650D">
        <w:rPr>
          <w:rFonts w:eastAsia="Times New Roman"/>
          <w:kern w:val="0"/>
          <w:lang w:eastAsia="ar-SA"/>
        </w:rPr>
        <w:t xml:space="preserve"> v družině 1 vychovatelka. V MŠ pracovala </w:t>
      </w:r>
      <w:proofErr w:type="spellStart"/>
      <w:r w:rsidR="00C04771" w:rsidRPr="0019650D">
        <w:rPr>
          <w:rFonts w:eastAsia="Times New Roman"/>
          <w:kern w:val="0"/>
          <w:lang w:eastAsia="ar-SA"/>
        </w:rPr>
        <w:t>řed</w:t>
      </w:r>
      <w:proofErr w:type="spellEnd"/>
      <w:r w:rsidR="00C04771" w:rsidRPr="0019650D">
        <w:rPr>
          <w:rFonts w:eastAsia="Times New Roman"/>
          <w:kern w:val="0"/>
          <w:lang w:eastAsia="ar-SA"/>
        </w:rPr>
        <w:t>.</w:t>
      </w:r>
      <w:r w:rsidR="003D38A4">
        <w:rPr>
          <w:rFonts w:eastAsia="Times New Roman"/>
          <w:kern w:val="0"/>
          <w:lang w:eastAsia="ar-SA"/>
        </w:rPr>
        <w:t xml:space="preserve"> </w:t>
      </w:r>
      <w:r w:rsidR="00EC4753" w:rsidRPr="0019650D">
        <w:rPr>
          <w:rFonts w:eastAsia="Times New Roman"/>
          <w:kern w:val="0"/>
          <w:lang w:eastAsia="ar-SA"/>
        </w:rPr>
        <w:t xml:space="preserve">ZŠ a MŠ </w:t>
      </w:r>
      <w:r w:rsidR="00C04771" w:rsidRPr="0019650D">
        <w:rPr>
          <w:rFonts w:eastAsia="Times New Roman"/>
          <w:kern w:val="0"/>
          <w:lang w:eastAsia="ar-SA"/>
        </w:rPr>
        <w:t xml:space="preserve">a </w:t>
      </w:r>
      <w:r w:rsidRPr="0019650D">
        <w:rPr>
          <w:rFonts w:eastAsia="Times New Roman"/>
          <w:kern w:val="0"/>
          <w:lang w:eastAsia="ar-SA"/>
        </w:rPr>
        <w:t>2 učitelky</w:t>
      </w:r>
      <w:r w:rsidR="00C04771" w:rsidRPr="0019650D">
        <w:rPr>
          <w:rFonts w:eastAsia="Times New Roman"/>
          <w:kern w:val="0"/>
          <w:lang w:eastAsia="ar-SA"/>
        </w:rPr>
        <w:t xml:space="preserve"> MŠ.</w:t>
      </w:r>
    </w:p>
    <w:p w14:paraId="68630141" w14:textId="77777777" w:rsidR="00AD77BC" w:rsidRPr="0019650D" w:rsidRDefault="00EF30E4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Viz.tabulkač.3</w:t>
      </w:r>
    </w:p>
    <w:p w14:paraId="393402D7" w14:textId="77777777" w:rsidR="00AD77BC" w:rsidRDefault="00AD77BC" w:rsidP="00C04771">
      <w:pPr>
        <w:pStyle w:val="Zkladntext"/>
        <w:rPr>
          <w:rFonts w:cs="Tahoma"/>
          <w:iCs/>
        </w:rPr>
      </w:pPr>
    </w:p>
    <w:p w14:paraId="1B5DBEFC" w14:textId="77777777" w:rsidR="00C04771" w:rsidRPr="003B480A" w:rsidRDefault="00AD77BC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Od roku </w:t>
      </w:r>
      <w:r w:rsidRPr="003B480A">
        <w:rPr>
          <w:rFonts w:eastAsia="Times New Roman"/>
          <w:b/>
          <w:kern w:val="0"/>
          <w:lang w:eastAsia="ar-SA"/>
        </w:rPr>
        <w:t xml:space="preserve">2010 </w:t>
      </w:r>
      <w:r w:rsidRPr="003B480A">
        <w:rPr>
          <w:rFonts w:eastAsia="Times New Roman"/>
          <w:kern w:val="0"/>
          <w:lang w:eastAsia="ar-SA"/>
        </w:rPr>
        <w:t>máme webové stránky školy, kde se rodiče a veřejnost mohou informovat o dění ve škole.</w:t>
      </w:r>
      <w:r w:rsidR="00C04771" w:rsidRPr="003B480A">
        <w:rPr>
          <w:rFonts w:eastAsia="Times New Roman"/>
          <w:kern w:val="0"/>
          <w:lang w:eastAsia="ar-SA"/>
        </w:rPr>
        <w:t xml:space="preserve"> </w:t>
      </w:r>
      <w:r w:rsidR="00F03CD4" w:rsidRPr="003B480A">
        <w:rPr>
          <w:rFonts w:eastAsia="Times New Roman"/>
          <w:kern w:val="0"/>
          <w:lang w:eastAsia="ar-SA"/>
        </w:rPr>
        <w:t xml:space="preserve">Internetové stránky </w:t>
      </w:r>
      <w:r w:rsidRPr="003B480A">
        <w:rPr>
          <w:rFonts w:eastAsia="Times New Roman"/>
          <w:kern w:val="0"/>
          <w:lang w:eastAsia="ar-SA"/>
        </w:rPr>
        <w:t xml:space="preserve">pravidelně </w:t>
      </w:r>
      <w:r w:rsidR="00F03CD4" w:rsidRPr="003B480A">
        <w:rPr>
          <w:rFonts w:eastAsia="Times New Roman"/>
          <w:kern w:val="0"/>
          <w:lang w:eastAsia="ar-SA"/>
        </w:rPr>
        <w:t>aktualizu</w:t>
      </w:r>
      <w:r w:rsidRPr="003B480A">
        <w:rPr>
          <w:rFonts w:eastAsia="Times New Roman"/>
          <w:kern w:val="0"/>
          <w:lang w:eastAsia="ar-SA"/>
        </w:rPr>
        <w:t xml:space="preserve">jí všechny </w:t>
      </w:r>
      <w:proofErr w:type="spellStart"/>
      <w:r w:rsidRPr="003B480A">
        <w:rPr>
          <w:rFonts w:eastAsia="Times New Roman"/>
          <w:kern w:val="0"/>
          <w:lang w:eastAsia="ar-SA"/>
        </w:rPr>
        <w:t>ped</w:t>
      </w:r>
      <w:proofErr w:type="spellEnd"/>
      <w:r w:rsidRPr="003B480A">
        <w:rPr>
          <w:rFonts w:eastAsia="Times New Roman"/>
          <w:kern w:val="0"/>
          <w:lang w:eastAsia="ar-SA"/>
        </w:rPr>
        <w:t>.</w:t>
      </w:r>
      <w:r w:rsidR="003D38A4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pracovnice školy a vedoucí školní jídelny.</w:t>
      </w:r>
    </w:p>
    <w:p w14:paraId="76748AF5" w14:textId="09C38875" w:rsidR="00AD77BC" w:rsidRDefault="00AD77BC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Od roku </w:t>
      </w:r>
      <w:r w:rsidR="009D6F6A" w:rsidRPr="003B480A">
        <w:rPr>
          <w:rFonts w:eastAsia="Times New Roman"/>
          <w:b/>
          <w:kern w:val="0"/>
          <w:lang w:eastAsia="ar-SA"/>
        </w:rPr>
        <w:t xml:space="preserve">2017 </w:t>
      </w:r>
      <w:r w:rsidRPr="003B480A">
        <w:rPr>
          <w:rFonts w:eastAsia="Times New Roman"/>
          <w:kern w:val="0"/>
          <w:lang w:eastAsia="ar-SA"/>
        </w:rPr>
        <w:t xml:space="preserve">máme profil školy na </w:t>
      </w:r>
      <w:proofErr w:type="spellStart"/>
      <w:r w:rsidRPr="003B480A">
        <w:rPr>
          <w:rFonts w:eastAsia="Times New Roman"/>
          <w:kern w:val="0"/>
          <w:lang w:eastAsia="ar-SA"/>
        </w:rPr>
        <w:t>facebooku</w:t>
      </w:r>
      <w:proofErr w:type="spellEnd"/>
      <w:r w:rsidRPr="003B480A">
        <w:rPr>
          <w:rFonts w:eastAsia="Times New Roman"/>
          <w:kern w:val="0"/>
          <w:lang w:eastAsia="ar-SA"/>
        </w:rPr>
        <w:t>.</w:t>
      </w:r>
      <w:r w:rsidR="00A97D66">
        <w:rPr>
          <w:rFonts w:eastAsia="Times New Roman"/>
          <w:kern w:val="0"/>
          <w:lang w:eastAsia="ar-SA"/>
        </w:rPr>
        <w:t xml:space="preserve"> Fotografie ukládáme na www.rajce.</w:t>
      </w:r>
      <w:r w:rsidR="00D74FC5">
        <w:rPr>
          <w:rFonts w:eastAsia="Times New Roman"/>
          <w:kern w:val="0"/>
          <w:lang w:eastAsia="ar-SA"/>
        </w:rPr>
        <w:t>idnes.</w:t>
      </w:r>
      <w:r w:rsidR="00A97D66">
        <w:rPr>
          <w:rFonts w:eastAsia="Times New Roman"/>
          <w:kern w:val="0"/>
          <w:lang w:eastAsia="ar-SA"/>
        </w:rPr>
        <w:t>cz</w:t>
      </w:r>
    </w:p>
    <w:p w14:paraId="5C3B143F" w14:textId="35E3898C" w:rsidR="00DC4DF7" w:rsidRDefault="008963FC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Na jaře roku </w:t>
      </w:r>
      <w:r w:rsidRPr="00DC4DF7">
        <w:rPr>
          <w:rFonts w:eastAsia="Times New Roman"/>
          <w:b/>
          <w:kern w:val="0"/>
          <w:lang w:eastAsia="ar-SA"/>
        </w:rPr>
        <w:t>2021</w:t>
      </w:r>
      <w:r>
        <w:rPr>
          <w:rFonts w:eastAsia="Times New Roman"/>
          <w:kern w:val="0"/>
          <w:lang w:eastAsia="ar-SA"/>
        </w:rPr>
        <w:t xml:space="preserve"> jsme </w:t>
      </w:r>
      <w:r w:rsidR="00DC4DF7">
        <w:rPr>
          <w:rFonts w:eastAsia="Times New Roman"/>
          <w:kern w:val="0"/>
          <w:lang w:eastAsia="ar-SA"/>
        </w:rPr>
        <w:t xml:space="preserve">vytvořili nové webové stránky </w:t>
      </w:r>
      <w:r w:rsidR="00D55D17">
        <w:rPr>
          <w:rFonts w:eastAsia="Times New Roman"/>
          <w:kern w:val="0"/>
          <w:lang w:eastAsia="ar-SA"/>
        </w:rPr>
        <w:t xml:space="preserve">v novém webovém </w:t>
      </w:r>
      <w:r w:rsidR="00DC4DF7">
        <w:rPr>
          <w:rFonts w:eastAsia="Times New Roman"/>
          <w:kern w:val="0"/>
          <w:lang w:eastAsia="ar-SA"/>
        </w:rPr>
        <w:t xml:space="preserve">rozhraní, v aplikaci </w:t>
      </w:r>
      <w:proofErr w:type="spellStart"/>
      <w:r w:rsidR="00DC4DF7">
        <w:rPr>
          <w:rFonts w:eastAsia="Times New Roman"/>
          <w:kern w:val="0"/>
          <w:lang w:eastAsia="ar-SA"/>
        </w:rPr>
        <w:t>Webnode</w:t>
      </w:r>
      <w:proofErr w:type="spellEnd"/>
      <w:r w:rsidR="00D55D17">
        <w:rPr>
          <w:rFonts w:eastAsia="Times New Roman"/>
          <w:kern w:val="0"/>
          <w:lang w:eastAsia="ar-SA"/>
        </w:rPr>
        <w:t xml:space="preserve"> </w:t>
      </w:r>
      <w:r w:rsidR="00DC4DF7">
        <w:rPr>
          <w:rFonts w:eastAsia="Times New Roman"/>
          <w:kern w:val="0"/>
          <w:lang w:eastAsia="ar-SA"/>
        </w:rPr>
        <w:t xml:space="preserve">a zakoupili jsme doménu školy – </w:t>
      </w:r>
      <w:hyperlink r:id="rId8" w:history="1">
        <w:r w:rsidR="000A4C06" w:rsidRPr="00B87C6F">
          <w:rPr>
            <w:rStyle w:val="Hypertextovodkaz"/>
            <w:rFonts w:eastAsia="Times New Roman"/>
            <w:kern w:val="0"/>
            <w:lang w:eastAsia="ar-SA"/>
          </w:rPr>
          <w:t>www.zsamsdomousice.cz</w:t>
        </w:r>
      </w:hyperlink>
    </w:p>
    <w:p w14:paraId="077DB5F2" w14:textId="074A6A59" w:rsidR="000A4C06" w:rsidRPr="003B480A" w:rsidRDefault="000A4C06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Od roku </w:t>
      </w:r>
      <w:r w:rsidRPr="000A4C06">
        <w:rPr>
          <w:rFonts w:eastAsia="Times New Roman"/>
          <w:b/>
          <w:bCs/>
          <w:kern w:val="0"/>
          <w:lang w:eastAsia="ar-SA"/>
        </w:rPr>
        <w:t>2023</w:t>
      </w:r>
      <w:r>
        <w:rPr>
          <w:rFonts w:eastAsia="Times New Roman"/>
          <w:kern w:val="0"/>
          <w:lang w:eastAsia="ar-SA"/>
        </w:rPr>
        <w:t xml:space="preserve"> používáme ke komunikaci s rodiči aplikaci </w:t>
      </w:r>
      <w:proofErr w:type="spellStart"/>
      <w:r>
        <w:rPr>
          <w:rFonts w:eastAsia="Times New Roman"/>
          <w:kern w:val="0"/>
          <w:lang w:eastAsia="ar-SA"/>
        </w:rPr>
        <w:t>Twigsee</w:t>
      </w:r>
      <w:proofErr w:type="spellEnd"/>
      <w:r>
        <w:rPr>
          <w:rFonts w:eastAsia="Times New Roman"/>
          <w:kern w:val="0"/>
          <w:lang w:eastAsia="ar-SA"/>
        </w:rPr>
        <w:t>.</w:t>
      </w:r>
    </w:p>
    <w:p w14:paraId="6184A281" w14:textId="77777777" w:rsidR="009D196E" w:rsidRDefault="009D196E" w:rsidP="00C04771">
      <w:pPr>
        <w:pStyle w:val="Zkladntext"/>
        <w:rPr>
          <w:rFonts w:cs="Tahoma"/>
          <w:iCs/>
        </w:rPr>
      </w:pPr>
    </w:p>
    <w:p w14:paraId="385B251A" w14:textId="77777777" w:rsidR="00C04771" w:rsidRPr="00531FC4" w:rsidRDefault="00C04771" w:rsidP="00696E69">
      <w:pPr>
        <w:pStyle w:val="Odstavecseseznamem"/>
        <w:numPr>
          <w:ilvl w:val="1"/>
          <w:numId w:val="2"/>
        </w:numPr>
        <w:tabs>
          <w:tab w:val="left" w:pos="1440"/>
        </w:tabs>
        <w:rPr>
          <w:rStyle w:val="Siln"/>
        </w:rPr>
      </w:pPr>
      <w:r w:rsidRPr="00531FC4">
        <w:rPr>
          <w:rStyle w:val="Siln"/>
        </w:rPr>
        <w:t>Údaje o výsledcích vzdělávání</w:t>
      </w:r>
    </w:p>
    <w:p w14:paraId="1BAB220D" w14:textId="77777777" w:rsidR="00F77224" w:rsidRPr="00F77224" w:rsidRDefault="00F77224" w:rsidP="00F77224">
      <w:pPr>
        <w:pStyle w:val="Odstavecseseznamem"/>
        <w:tabs>
          <w:tab w:val="left" w:pos="1440"/>
        </w:tabs>
        <w:ind w:left="1440"/>
        <w:rPr>
          <w:rStyle w:val="Siln"/>
        </w:rPr>
      </w:pPr>
    </w:p>
    <w:p w14:paraId="0F460AC4" w14:textId="77777777" w:rsidR="00760171" w:rsidRPr="006B4EC3" w:rsidRDefault="00F77224" w:rsidP="00531FC4">
      <w:pPr>
        <w:pStyle w:val="Nadpis2"/>
        <w:rPr>
          <w:u w:val="single"/>
        </w:rPr>
      </w:pPr>
      <w:r w:rsidRPr="006B4EC3">
        <w:rPr>
          <w:u w:val="single"/>
        </w:rPr>
        <w:t xml:space="preserve">Mise </w:t>
      </w:r>
      <w:proofErr w:type="gramStart"/>
      <w:r w:rsidRPr="006B4EC3">
        <w:rPr>
          <w:u w:val="single"/>
        </w:rPr>
        <w:t>školy - Vize</w:t>
      </w:r>
      <w:proofErr w:type="gramEnd"/>
      <w:r w:rsidRPr="006B4EC3">
        <w:rPr>
          <w:u w:val="single"/>
        </w:rPr>
        <w:t xml:space="preserve"> </w:t>
      </w:r>
      <w:proofErr w:type="gramStart"/>
      <w:r w:rsidRPr="006B4EC3">
        <w:rPr>
          <w:u w:val="single"/>
        </w:rPr>
        <w:t>školy - Strategický</w:t>
      </w:r>
      <w:proofErr w:type="gramEnd"/>
      <w:r w:rsidRPr="006B4EC3">
        <w:rPr>
          <w:u w:val="single"/>
        </w:rPr>
        <w:t xml:space="preserve"> cíl</w:t>
      </w:r>
    </w:p>
    <w:p w14:paraId="0D17C3F8" w14:textId="77777777" w:rsidR="00F77224" w:rsidRPr="00F77224" w:rsidRDefault="00F77224" w:rsidP="00F77224">
      <w:pPr>
        <w:rPr>
          <w:lang w:eastAsia="cs-CZ"/>
        </w:rPr>
      </w:pPr>
    </w:p>
    <w:p w14:paraId="63C5AE80" w14:textId="77777777" w:rsidR="00645CBF" w:rsidRPr="001A536B" w:rsidRDefault="00645CBF" w:rsidP="001A536B">
      <w:pPr>
        <w:rPr>
          <w:b/>
        </w:rPr>
      </w:pPr>
      <w:r w:rsidRPr="001A536B">
        <w:rPr>
          <w:b/>
        </w:rPr>
        <w:t>Mise školy</w:t>
      </w:r>
    </w:p>
    <w:p w14:paraId="31C44130" w14:textId="77777777" w:rsidR="009D196E" w:rsidRPr="009D196E" w:rsidRDefault="009D196E" w:rsidP="009D196E"/>
    <w:p w14:paraId="1DA0B3EB" w14:textId="77777777" w:rsidR="00693247" w:rsidRDefault="000A4C06" w:rsidP="000A4C06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0A4C06">
        <w:rPr>
          <w:rFonts w:eastAsia="Times New Roman"/>
          <w:kern w:val="0"/>
          <w:lang w:eastAsia="ar-SA"/>
        </w:rPr>
        <w:t>Jsme škola, která: poskytuje dětem předškolní a základní vzdělání, pomáhá všem dětem v rozvoji jejich talentu, zajišťuje rovnost příležitostí v bezpečném prostředí, podporuje ducha partnerství mezi žáky a učiteli, rodiči a školou, orientuje děti na život v občanské společnosti, přípravu na práci a celoživotní vzdělávání.</w:t>
      </w:r>
    </w:p>
    <w:p w14:paraId="1022DB49" w14:textId="77777777" w:rsidR="00693247" w:rsidRDefault="00693247" w:rsidP="000A4C06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76EB549C" w14:textId="39230926" w:rsidR="00645CBF" w:rsidRPr="00006B1A" w:rsidRDefault="00645CBF" w:rsidP="000A4C06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760171">
        <w:rPr>
          <w:b/>
        </w:rPr>
        <w:t>Vize školy</w:t>
      </w:r>
    </w:p>
    <w:p w14:paraId="4BBB59BC" w14:textId="77777777" w:rsidR="00693247" w:rsidRPr="00693247" w:rsidRDefault="00693247" w:rsidP="00693247">
      <w:pPr>
        <w:spacing w:before="100" w:beforeAutospacing="1" w:after="100" w:afterAutospacing="1"/>
        <w:outlineLvl w:val="1"/>
        <w:rPr>
          <w:rFonts w:eastAsia="Times New Roman"/>
          <w:kern w:val="0"/>
          <w:lang w:eastAsia="ar-SA"/>
        </w:rPr>
      </w:pPr>
      <w:r w:rsidRPr="00693247">
        <w:rPr>
          <w:rFonts w:eastAsia="Times New Roman"/>
          <w:kern w:val="0"/>
          <w:lang w:eastAsia="ar-SA"/>
        </w:rPr>
        <w:t>Naše škola se nachází uprostřed krásné přírody v těsné blízkosti Přírodního parku Džbán. Využíváme této polohy i ve výchově a vzdělávání dětí a žáků školy. Naší prioritou je poznávat přírodu a jejím prostřednictvím získávat nové vědomosti, souvislosti….</w:t>
      </w:r>
    </w:p>
    <w:p w14:paraId="6D6E61A7" w14:textId="77777777" w:rsidR="00693247" w:rsidRPr="00693247" w:rsidRDefault="00693247" w:rsidP="00693247">
      <w:pPr>
        <w:spacing w:before="100" w:beforeAutospacing="1" w:after="100" w:afterAutospacing="1"/>
        <w:outlineLvl w:val="1"/>
        <w:rPr>
          <w:rFonts w:eastAsia="Times New Roman"/>
          <w:kern w:val="0"/>
          <w:lang w:eastAsia="ar-SA"/>
        </w:rPr>
      </w:pPr>
      <w:r w:rsidRPr="00693247">
        <w:rPr>
          <w:rFonts w:eastAsia="Times New Roman"/>
          <w:kern w:val="0"/>
          <w:lang w:eastAsia="ar-SA"/>
        </w:rPr>
        <w:t>PŘÍRODA DĚTI UČÍ OBJEVOVAT, POZNÁVAT, ROZVÍJET SE, UČÍ JE ÚCTĚ A SPOLUPRÁCI, SAMOSTATNOSTI A SVOBODĚ.</w:t>
      </w:r>
    </w:p>
    <w:p w14:paraId="11537CCC" w14:textId="77777777" w:rsidR="00693247" w:rsidRDefault="00693247" w:rsidP="00693247">
      <w:pPr>
        <w:spacing w:before="100" w:beforeAutospacing="1" w:after="100" w:afterAutospacing="1"/>
        <w:outlineLvl w:val="1"/>
        <w:rPr>
          <w:rFonts w:eastAsia="Times New Roman"/>
          <w:kern w:val="0"/>
          <w:lang w:eastAsia="ar-SA"/>
        </w:rPr>
      </w:pPr>
      <w:r w:rsidRPr="00693247">
        <w:rPr>
          <w:rFonts w:eastAsia="Times New Roman"/>
          <w:kern w:val="0"/>
          <w:lang w:eastAsia="ar-SA"/>
        </w:rPr>
        <w:t>… Prostě „UČIT VENKU“.</w:t>
      </w:r>
    </w:p>
    <w:p w14:paraId="70217B88" w14:textId="62CDEEEA" w:rsidR="009D196E" w:rsidRDefault="00645CBF" w:rsidP="00693247">
      <w:pPr>
        <w:spacing w:before="100" w:beforeAutospacing="1" w:after="100" w:afterAutospacing="1"/>
        <w:outlineLvl w:val="1"/>
        <w:rPr>
          <w:b/>
          <w:bCs/>
          <w:lang w:eastAsia="cs-CZ"/>
        </w:rPr>
      </w:pPr>
      <w:r w:rsidRPr="00760171">
        <w:rPr>
          <w:b/>
          <w:bCs/>
          <w:lang w:eastAsia="cs-CZ"/>
        </w:rPr>
        <w:t>Strategický cíl</w:t>
      </w:r>
    </w:p>
    <w:p w14:paraId="4F8D0D63" w14:textId="5A6CAE21" w:rsidR="00645CBF" w:rsidRDefault="00693247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693247">
        <w:rPr>
          <w:rFonts w:eastAsia="Times New Roman"/>
          <w:kern w:val="0"/>
          <w:lang w:eastAsia="ar-SA"/>
        </w:rPr>
        <w:t xml:space="preserve">STRATEGICKÝM cílem je vytvořit ze školy místo aktivního a radostného poznávání, místo, kde se plně respektují individuální zvláštnosti každého dítěte a jeho právo na různost a individuální tempo. </w:t>
      </w:r>
      <w:r w:rsidR="00645CBF" w:rsidRPr="003B480A">
        <w:rPr>
          <w:rFonts w:eastAsia="Times New Roman"/>
          <w:kern w:val="0"/>
          <w:lang w:eastAsia="ar-SA"/>
        </w:rPr>
        <w:t>Každý z nás vidí školu z jiného pohledu – žáci, rodiče, pedagogové, pracovníci obce, veřejnost. Proto výměna názorů a zkušeností je naprosto nezbytná. Při úvahách o dalším rozvoji školy musíme vycházet ze čtyř základních otázek:</w:t>
      </w:r>
    </w:p>
    <w:p w14:paraId="09C59028" w14:textId="77777777" w:rsidR="00531428" w:rsidRPr="003B480A" w:rsidRDefault="00531428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714767E7" w14:textId="77777777" w:rsidR="00645CBF" w:rsidRPr="00760171" w:rsidRDefault="00645CBF" w:rsidP="00645CB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lang w:eastAsia="cs-CZ"/>
        </w:rPr>
      </w:pPr>
      <w:r w:rsidRPr="00760171">
        <w:rPr>
          <w:lang w:eastAsia="cs-CZ"/>
        </w:rPr>
        <w:lastRenderedPageBreak/>
        <w:t xml:space="preserve">Kde je škola nyní? </w:t>
      </w:r>
    </w:p>
    <w:p w14:paraId="5B69FA0F" w14:textId="77777777" w:rsidR="00645CBF" w:rsidRPr="00760171" w:rsidRDefault="00645CBF" w:rsidP="00645CB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lang w:eastAsia="cs-CZ"/>
        </w:rPr>
      </w:pPr>
      <w:r w:rsidRPr="00760171">
        <w:rPr>
          <w:lang w:eastAsia="cs-CZ"/>
        </w:rPr>
        <w:t xml:space="preserve">Kam se chceme dostat? </w:t>
      </w:r>
    </w:p>
    <w:p w14:paraId="0BAAF615" w14:textId="77777777" w:rsidR="00645CBF" w:rsidRPr="00760171" w:rsidRDefault="00645CBF" w:rsidP="00645CB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lang w:eastAsia="cs-CZ"/>
        </w:rPr>
      </w:pPr>
      <w:r w:rsidRPr="00760171">
        <w:rPr>
          <w:lang w:eastAsia="cs-CZ"/>
        </w:rPr>
        <w:t xml:space="preserve">Jak toho chceme dosáhnout? </w:t>
      </w:r>
    </w:p>
    <w:p w14:paraId="38AF34EF" w14:textId="77777777" w:rsidR="00645CBF" w:rsidRDefault="00645CBF" w:rsidP="0076017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lang w:eastAsia="cs-CZ"/>
        </w:rPr>
      </w:pPr>
      <w:r w:rsidRPr="00760171">
        <w:rPr>
          <w:lang w:eastAsia="cs-CZ"/>
        </w:rPr>
        <w:t xml:space="preserve">Co pro to uděláme? </w:t>
      </w:r>
    </w:p>
    <w:p w14:paraId="348E7C3B" w14:textId="4693B2D4" w:rsidR="00D317E0" w:rsidRDefault="00D317E0" w:rsidP="00D317E0">
      <w:pPr>
        <w:widowControl/>
        <w:suppressAutoHyphens w:val="0"/>
        <w:spacing w:before="100" w:beforeAutospacing="1" w:after="100" w:afterAutospacing="1"/>
        <w:rPr>
          <w:b/>
          <w:lang w:eastAsia="cs-CZ"/>
        </w:rPr>
      </w:pPr>
      <w:r>
        <w:rPr>
          <w:lang w:eastAsia="cs-CZ"/>
        </w:rPr>
        <w:t xml:space="preserve">Tyto otázky jsme si znovu položili během školního roku 2015/2016. Na otázku č. 3 – Jak toho chceme dosáhnout? – jsme již měli odpověď v podobě žádosti o dotaci </w:t>
      </w:r>
      <w:r w:rsidRPr="00B70A96">
        <w:rPr>
          <w:b/>
          <w:lang w:eastAsia="cs-CZ"/>
        </w:rPr>
        <w:t>„</w:t>
      </w:r>
      <w:r w:rsidRPr="00F77224">
        <w:rPr>
          <w:rStyle w:val="Nadpis2Char"/>
        </w:rPr>
        <w:t>Šablony do škol</w:t>
      </w:r>
      <w:r w:rsidRPr="00B70A96">
        <w:rPr>
          <w:b/>
          <w:lang w:eastAsia="cs-CZ"/>
        </w:rPr>
        <w:t>“</w:t>
      </w:r>
      <w:r w:rsidR="00693247">
        <w:rPr>
          <w:b/>
          <w:lang w:eastAsia="cs-CZ"/>
        </w:rPr>
        <w:t>-</w:t>
      </w:r>
      <w:r w:rsidR="00693247">
        <w:rPr>
          <w:bCs/>
          <w:lang w:eastAsia="cs-CZ"/>
        </w:rPr>
        <w:t xml:space="preserve"> </w:t>
      </w:r>
      <w:r w:rsidR="00693247" w:rsidRPr="00693247">
        <w:rPr>
          <w:bCs/>
          <w:lang w:eastAsia="cs-CZ"/>
        </w:rPr>
        <w:t>dotace MŠMT</w:t>
      </w:r>
      <w:r w:rsidR="00693247">
        <w:rPr>
          <w:bCs/>
          <w:lang w:eastAsia="cs-CZ"/>
        </w:rPr>
        <w:t>.</w:t>
      </w:r>
    </w:p>
    <w:p w14:paraId="5940C13E" w14:textId="77777777" w:rsidR="004372A0" w:rsidRPr="00DC4DF7" w:rsidRDefault="00DC4DF7" w:rsidP="00D317E0">
      <w:pPr>
        <w:widowControl/>
        <w:suppressAutoHyphens w:val="0"/>
        <w:spacing w:before="100" w:beforeAutospacing="1" w:after="100" w:afterAutospacing="1"/>
        <w:rPr>
          <w:b/>
          <w:lang w:eastAsia="cs-CZ"/>
        </w:rPr>
      </w:pPr>
      <w:r>
        <w:rPr>
          <w:b/>
          <w:lang w:eastAsia="cs-CZ"/>
        </w:rPr>
        <w:t>Šablony I</w:t>
      </w:r>
      <w:r w:rsidRPr="00DC4DF7">
        <w:rPr>
          <w:b/>
          <w:lang w:eastAsia="cs-CZ"/>
        </w:rPr>
        <w:t>.</w:t>
      </w:r>
      <w:r>
        <w:rPr>
          <w:b/>
          <w:lang w:eastAsia="cs-CZ"/>
        </w:rPr>
        <w:t xml:space="preserve"> – </w:t>
      </w:r>
      <w:r w:rsidR="0060649B">
        <w:rPr>
          <w:lang w:eastAsia="cs-CZ"/>
        </w:rPr>
        <w:t>09/</w:t>
      </w:r>
      <w:proofErr w:type="gramStart"/>
      <w:r>
        <w:rPr>
          <w:lang w:eastAsia="cs-CZ"/>
        </w:rPr>
        <w:t>2016 –</w:t>
      </w:r>
      <w:r w:rsidR="0060649B">
        <w:rPr>
          <w:lang w:eastAsia="cs-CZ"/>
        </w:rPr>
        <w:t xml:space="preserve"> 08</w:t>
      </w:r>
      <w:proofErr w:type="gramEnd"/>
      <w:r w:rsidR="0060649B">
        <w:rPr>
          <w:lang w:eastAsia="cs-CZ"/>
        </w:rPr>
        <w:t>/</w:t>
      </w:r>
      <w:r>
        <w:rPr>
          <w:lang w:eastAsia="cs-CZ"/>
        </w:rPr>
        <w:t>2018</w:t>
      </w:r>
    </w:p>
    <w:p w14:paraId="24425140" w14:textId="77777777" w:rsidR="004372A0" w:rsidRPr="0027317C" w:rsidRDefault="004372A0" w:rsidP="00D317E0">
      <w:pPr>
        <w:widowControl/>
        <w:suppressAutoHyphens w:val="0"/>
        <w:spacing w:before="100" w:beforeAutospacing="1" w:after="100" w:afterAutospacing="1"/>
        <w:rPr>
          <w:u w:val="single"/>
          <w:lang w:eastAsia="cs-CZ"/>
        </w:rPr>
      </w:pPr>
      <w:r w:rsidRPr="0027317C">
        <w:rPr>
          <w:u w:val="single"/>
          <w:lang w:eastAsia="cs-CZ"/>
        </w:rPr>
        <w:t>Základní škola</w:t>
      </w:r>
    </w:p>
    <w:p w14:paraId="1F33C30B" w14:textId="77777777" w:rsidR="004372A0" w:rsidRPr="0027317C" w:rsidRDefault="004372A0" w:rsidP="004372A0">
      <w:pPr>
        <w:pStyle w:val="Default"/>
        <w:rPr>
          <w:rFonts w:ascii="Times New Roman" w:hAnsi="Times New Roman" w:cs="Times New Roman"/>
          <w:b/>
          <w:bCs/>
        </w:rPr>
      </w:pPr>
      <w:r w:rsidRPr="0027317C">
        <w:rPr>
          <w:rFonts w:ascii="Times New Roman" w:hAnsi="Times New Roman" w:cs="Times New Roman"/>
          <w:b/>
          <w:bCs/>
        </w:rPr>
        <w:t>Vzdělávání pedagogických pracovníků ZŠ – DVPP v rozsahu 56 hodin a 80 hodin – AJ</w:t>
      </w:r>
    </w:p>
    <w:p w14:paraId="1FCE38B7" w14:textId="77777777" w:rsidR="004372A0" w:rsidRPr="0027317C" w:rsidRDefault="004372A0" w:rsidP="004372A0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Sdílení zkušeností pedagogů z různých škol prostřednictvím vzájemných návštěv (pro ZŠ) </w:t>
      </w:r>
    </w:p>
    <w:p w14:paraId="45629567" w14:textId="77777777" w:rsidR="004372A0" w:rsidRPr="0027317C" w:rsidRDefault="004372A0" w:rsidP="004372A0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Čtenářský klub pro žáky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ZŠ - </w:t>
      </w:r>
      <w:r w:rsidRPr="0027317C">
        <w:rPr>
          <w:rFonts w:ascii="Times New Roman" w:hAnsi="Times New Roman" w:cs="Times New Roman"/>
        </w:rPr>
        <w:t>Podmínkou</w:t>
      </w:r>
      <w:proofErr w:type="gramEnd"/>
      <w:r w:rsidRPr="0027317C">
        <w:rPr>
          <w:rFonts w:ascii="Times New Roman" w:hAnsi="Times New Roman" w:cs="Times New Roman"/>
        </w:rPr>
        <w:t xml:space="preserve"> zřízení klubu je zařazení nejméně dvou žáků ohrožených školním neúspěchem. </w:t>
      </w:r>
    </w:p>
    <w:p w14:paraId="720A70D9" w14:textId="77777777" w:rsidR="0027317C" w:rsidRPr="0027317C" w:rsidRDefault="004372A0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Klub zábavné logiky a deskových her pro žáky ZŠ </w:t>
      </w:r>
      <w:r w:rsidR="0027317C" w:rsidRPr="0027317C">
        <w:rPr>
          <w:rFonts w:ascii="Times New Roman" w:hAnsi="Times New Roman" w:cs="Times New Roman"/>
          <w:b/>
          <w:bCs/>
        </w:rPr>
        <w:t>-</w:t>
      </w:r>
      <w:r w:rsidR="0027317C" w:rsidRPr="0027317C">
        <w:rPr>
          <w:rFonts w:ascii="Times New Roman" w:hAnsi="Times New Roman" w:cs="Times New Roman"/>
        </w:rPr>
        <w:t xml:space="preserve">. Podmínkou zřízení klubu je zařazení nejméně dvou žáků ohrožených školním neúspěchem. </w:t>
      </w:r>
    </w:p>
    <w:p w14:paraId="15982C45" w14:textId="18F317DC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Doučování žáků ZŠ ohrožených školním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neúspěchem - </w:t>
      </w:r>
      <w:r w:rsidRPr="0027317C">
        <w:rPr>
          <w:rFonts w:ascii="Times New Roman" w:hAnsi="Times New Roman" w:cs="Times New Roman"/>
        </w:rPr>
        <w:t>Aktivita</w:t>
      </w:r>
      <w:proofErr w:type="gramEnd"/>
      <w:r w:rsidRPr="0027317C">
        <w:rPr>
          <w:rFonts w:ascii="Times New Roman" w:hAnsi="Times New Roman" w:cs="Times New Roman"/>
        </w:rPr>
        <w:t xml:space="preserve"> </w:t>
      </w:r>
      <w:r w:rsidR="00D55D17">
        <w:rPr>
          <w:rFonts w:ascii="Times New Roman" w:hAnsi="Times New Roman" w:cs="Times New Roman"/>
        </w:rPr>
        <w:t>byla</w:t>
      </w:r>
      <w:r w:rsidRPr="0027317C">
        <w:rPr>
          <w:rFonts w:ascii="Times New Roman" w:hAnsi="Times New Roman" w:cs="Times New Roman"/>
        </w:rPr>
        <w:t xml:space="preserve"> realizována prostřednictvím doučování tří žáků ohrožených školním neúspěchem.</w:t>
      </w:r>
    </w:p>
    <w:p w14:paraId="09E71B3A" w14:textId="625F0AC0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Odborně zaměřená tematická setkávání a spolupráce s rodiči žáků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ZŠ - </w:t>
      </w:r>
      <w:r w:rsidRPr="0027317C">
        <w:rPr>
          <w:rFonts w:ascii="Times New Roman" w:hAnsi="Times New Roman" w:cs="Times New Roman"/>
        </w:rPr>
        <w:t>Cílem</w:t>
      </w:r>
      <w:proofErr w:type="gramEnd"/>
      <w:r w:rsidRPr="0027317C">
        <w:rPr>
          <w:rFonts w:ascii="Times New Roman" w:hAnsi="Times New Roman" w:cs="Times New Roman"/>
        </w:rPr>
        <w:t xml:space="preserve"> aktivity </w:t>
      </w:r>
      <w:r w:rsidR="00D55D17">
        <w:rPr>
          <w:rFonts w:ascii="Times New Roman" w:hAnsi="Times New Roman" w:cs="Times New Roman"/>
        </w:rPr>
        <w:t>bylo</w:t>
      </w:r>
      <w:r w:rsidRPr="0027317C">
        <w:rPr>
          <w:rFonts w:ascii="Times New Roman" w:hAnsi="Times New Roman" w:cs="Times New Roman"/>
        </w:rPr>
        <w:t xml:space="preserve"> poskytnout rodičům, prostřednictvím pozvaných expertů, informace spojené s konkrétními tématy souvisejícími s modernizací škol a vzdělávacího systému a dostatečný prostor k diskusi. </w:t>
      </w:r>
    </w:p>
    <w:p w14:paraId="020C307A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</w:p>
    <w:p w14:paraId="28AC78D6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  <w:u w:val="single"/>
        </w:rPr>
      </w:pPr>
      <w:r w:rsidRPr="0027317C">
        <w:rPr>
          <w:rFonts w:ascii="Times New Roman" w:hAnsi="Times New Roman" w:cs="Times New Roman"/>
          <w:u w:val="single"/>
        </w:rPr>
        <w:t>Mateřská škola</w:t>
      </w:r>
    </w:p>
    <w:p w14:paraId="7BA46C47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</w:p>
    <w:p w14:paraId="6DDADC06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Chůva – personální podpora MŠ – </w:t>
      </w:r>
      <w:r w:rsidRPr="0027317C">
        <w:rPr>
          <w:rFonts w:ascii="Times New Roman" w:hAnsi="Times New Roman" w:cs="Times New Roman"/>
          <w:bCs/>
        </w:rPr>
        <w:t xml:space="preserve">12 měsíců na poloviční úvazek. </w:t>
      </w:r>
      <w:r w:rsidR="00620183">
        <w:rPr>
          <w:rFonts w:ascii="Times New Roman" w:hAnsi="Times New Roman" w:cs="Times New Roman"/>
        </w:rPr>
        <w:t>V MŠ byly</w:t>
      </w:r>
      <w:r w:rsidRPr="0027317C">
        <w:rPr>
          <w:rFonts w:ascii="Times New Roman" w:hAnsi="Times New Roman" w:cs="Times New Roman"/>
        </w:rPr>
        <w:t xml:space="preserve"> integrovány alespoň</w:t>
      </w:r>
      <w:r w:rsidR="00620183">
        <w:rPr>
          <w:rFonts w:ascii="Times New Roman" w:hAnsi="Times New Roman" w:cs="Times New Roman"/>
        </w:rPr>
        <w:t xml:space="preserve"> dvě dvouleté děti, které dovršily</w:t>
      </w:r>
      <w:r w:rsidRPr="0027317C">
        <w:rPr>
          <w:rFonts w:ascii="Times New Roman" w:hAnsi="Times New Roman" w:cs="Times New Roman"/>
        </w:rPr>
        <w:t xml:space="preserve"> věku tří let nejdříve ve 2. pololetí školního roku, během kterého děti do ma</w:t>
      </w:r>
      <w:r w:rsidR="00620183">
        <w:rPr>
          <w:rFonts w:ascii="Times New Roman" w:hAnsi="Times New Roman" w:cs="Times New Roman"/>
        </w:rPr>
        <w:t>teřské školy nastoupily</w:t>
      </w:r>
      <w:r w:rsidRPr="0027317C">
        <w:rPr>
          <w:rFonts w:ascii="Times New Roman" w:hAnsi="Times New Roman" w:cs="Times New Roman"/>
        </w:rPr>
        <w:t xml:space="preserve">. </w:t>
      </w:r>
    </w:p>
    <w:p w14:paraId="0037B251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  <w:b/>
          <w:bCs/>
        </w:rPr>
      </w:pPr>
      <w:r w:rsidRPr="0027317C">
        <w:rPr>
          <w:rFonts w:ascii="Times New Roman" w:hAnsi="Times New Roman" w:cs="Times New Roman"/>
          <w:b/>
          <w:bCs/>
        </w:rPr>
        <w:t xml:space="preserve">Vzdělávání pedagogických pracovníků MŠ – DVPP v rozsahu 16 hodin – inkluze a matematická </w:t>
      </w:r>
      <w:proofErr w:type="spellStart"/>
      <w:r w:rsidRPr="0027317C">
        <w:rPr>
          <w:rFonts w:ascii="Times New Roman" w:hAnsi="Times New Roman" w:cs="Times New Roman"/>
          <w:b/>
          <w:bCs/>
        </w:rPr>
        <w:t>pregramotnost</w:t>
      </w:r>
      <w:proofErr w:type="spellEnd"/>
      <w:r w:rsidRPr="0027317C">
        <w:rPr>
          <w:rFonts w:ascii="Times New Roman" w:hAnsi="Times New Roman" w:cs="Times New Roman"/>
          <w:b/>
          <w:bCs/>
        </w:rPr>
        <w:t>.</w:t>
      </w:r>
    </w:p>
    <w:p w14:paraId="73C082B2" w14:textId="77777777" w:rsidR="0027317C" w:rsidRPr="0027317C" w:rsidRDefault="0027317C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Sdílení zkušeností pedagogů z různých škol prostřednictvím vzájemných návštěv (pro MŠ) </w:t>
      </w:r>
    </w:p>
    <w:p w14:paraId="3B62EC7D" w14:textId="3E543BB1" w:rsidR="0027317C" w:rsidRDefault="0027317C" w:rsidP="0027317C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Odborně zaměřená tematická setkávání a spolupráce s rodiči dětí v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MŠ - </w:t>
      </w:r>
      <w:r w:rsidRPr="0027317C">
        <w:rPr>
          <w:rFonts w:ascii="Times New Roman" w:hAnsi="Times New Roman" w:cs="Times New Roman"/>
        </w:rPr>
        <w:t>Cílem</w:t>
      </w:r>
      <w:proofErr w:type="gramEnd"/>
      <w:r w:rsidRPr="0027317C">
        <w:rPr>
          <w:rFonts w:ascii="Times New Roman" w:hAnsi="Times New Roman" w:cs="Times New Roman"/>
        </w:rPr>
        <w:t xml:space="preserve"> aktivity </w:t>
      </w:r>
      <w:r w:rsidR="00D55D17">
        <w:rPr>
          <w:rFonts w:ascii="Times New Roman" w:hAnsi="Times New Roman" w:cs="Times New Roman"/>
        </w:rPr>
        <w:t>bylo</w:t>
      </w:r>
      <w:r w:rsidRPr="0027317C">
        <w:rPr>
          <w:rFonts w:ascii="Times New Roman" w:hAnsi="Times New Roman" w:cs="Times New Roman"/>
        </w:rPr>
        <w:t xml:space="preserve"> poskytnout rodičům, prostřednictvím pozvaných expertů, informace spojené s konkrétními tématy souvisejícími s modernizací škol a vzdělávacího systému a dostatečný prostor k diskusi.</w:t>
      </w:r>
    </w:p>
    <w:p w14:paraId="5D174901" w14:textId="77777777" w:rsidR="0027317C" w:rsidRDefault="0027317C" w:rsidP="0027317C">
      <w:pPr>
        <w:pStyle w:val="Default"/>
        <w:rPr>
          <w:rFonts w:ascii="Times New Roman" w:hAnsi="Times New Roman" w:cs="Times New Roman"/>
        </w:rPr>
      </w:pPr>
    </w:p>
    <w:p w14:paraId="6158A425" w14:textId="77777777" w:rsidR="0027317C" w:rsidRDefault="0027317C" w:rsidP="0027317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Aktivity v rámci této dotace jsme rozdělili do dvou školních roků – září </w:t>
      </w:r>
      <w:proofErr w:type="gramStart"/>
      <w:r>
        <w:rPr>
          <w:rFonts w:ascii="Times New Roman" w:hAnsi="Times New Roman" w:cs="Times New Roman"/>
        </w:rPr>
        <w:t>2016 – srpen</w:t>
      </w:r>
      <w:proofErr w:type="gramEnd"/>
      <w:r>
        <w:rPr>
          <w:rFonts w:ascii="Times New Roman" w:hAnsi="Times New Roman" w:cs="Times New Roman"/>
        </w:rPr>
        <w:t xml:space="preserve"> 2018.</w:t>
      </w:r>
    </w:p>
    <w:p w14:paraId="209E1827" w14:textId="77777777" w:rsidR="0027317C" w:rsidRDefault="0027317C" w:rsidP="0027317C">
      <w:pPr>
        <w:pStyle w:val="Default"/>
        <w:rPr>
          <w:rFonts w:ascii="Times New Roman" w:hAnsi="Times New Roman" w:cs="Times New Roman"/>
        </w:rPr>
      </w:pPr>
    </w:p>
    <w:p w14:paraId="6C115B8B" w14:textId="77777777" w:rsidR="00D317E0" w:rsidRPr="003B480A" w:rsidRDefault="00AD77BC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M</w:t>
      </w:r>
      <w:r w:rsidR="0027317C" w:rsidRPr="003B480A">
        <w:rPr>
          <w:rFonts w:eastAsia="Times New Roman"/>
          <w:kern w:val="0"/>
          <w:lang w:eastAsia="ar-SA"/>
        </w:rPr>
        <w:t>ůžeme s určitostí říci, že díky těmto aktivitám, zvyšujeme kvalitu výchovy a vzdělávání a zlepšujeme spolupráci mezi vedením školy, učiteli, rodiči a zřizovatelem školy</w:t>
      </w:r>
      <w:r w:rsidR="009D4D71" w:rsidRPr="003B480A">
        <w:rPr>
          <w:rFonts w:eastAsia="Times New Roman"/>
          <w:kern w:val="0"/>
          <w:lang w:eastAsia="ar-SA"/>
        </w:rPr>
        <w:t>, plně respektujeme individuální možnosti každého dítěte a žáka a jeho právo na různost a individuální tempo</w:t>
      </w:r>
      <w:r w:rsidR="0027317C" w:rsidRPr="003B480A">
        <w:rPr>
          <w:rFonts w:eastAsia="Times New Roman"/>
          <w:kern w:val="0"/>
          <w:lang w:eastAsia="ar-SA"/>
        </w:rPr>
        <w:t>.</w:t>
      </w:r>
      <w:r w:rsidRPr="003B480A">
        <w:rPr>
          <w:rFonts w:eastAsia="Times New Roman"/>
          <w:kern w:val="0"/>
          <w:lang w:eastAsia="ar-SA"/>
        </w:rPr>
        <w:t xml:space="preserve"> </w:t>
      </w:r>
      <w:r w:rsidR="009D4D71" w:rsidRPr="003B480A">
        <w:rPr>
          <w:rFonts w:eastAsia="Times New Roman"/>
          <w:kern w:val="0"/>
          <w:lang w:eastAsia="ar-SA"/>
        </w:rPr>
        <w:t>Podporujeme samostatné myšlení, výběr a třídění informací a schopnost využití získaných poznatků při řešení problémů a aktivity a tvořivosti žáků, k vytváření prostoru pro jejich seberealizaci a rozvoji přirozeného nadání. Poskytuje žákům příležitosti zažít úspěch.</w:t>
      </w:r>
    </w:p>
    <w:p w14:paraId="70F1D95B" w14:textId="77777777" w:rsidR="00AD77BC" w:rsidRDefault="00AD77BC" w:rsidP="0027317C">
      <w:pPr>
        <w:pStyle w:val="Default"/>
        <w:rPr>
          <w:rFonts w:ascii="Times New Roman" w:hAnsi="Times New Roman" w:cs="Times New Roman"/>
        </w:rPr>
      </w:pPr>
    </w:p>
    <w:p w14:paraId="092C6DA0" w14:textId="6D48B276" w:rsidR="00AD77BC" w:rsidRDefault="00AD77BC" w:rsidP="0027317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těchto zkušeností</w:t>
      </w:r>
      <w:r w:rsidR="00D565FB">
        <w:rPr>
          <w:rFonts w:ascii="Times New Roman" w:hAnsi="Times New Roman" w:cs="Times New Roman"/>
        </w:rPr>
        <w:t xml:space="preserve"> jsme podali žádost o dotaci </w:t>
      </w:r>
      <w:proofErr w:type="gramStart"/>
      <w:r w:rsidR="00D565FB" w:rsidRPr="00D565FB">
        <w:rPr>
          <w:rFonts w:ascii="Times New Roman" w:hAnsi="Times New Roman" w:cs="Times New Roman"/>
          <w:b/>
        </w:rPr>
        <w:t>„ Šablony</w:t>
      </w:r>
      <w:proofErr w:type="gramEnd"/>
      <w:r w:rsidR="00D565FB" w:rsidRPr="00D565FB">
        <w:rPr>
          <w:rFonts w:ascii="Times New Roman" w:hAnsi="Times New Roman" w:cs="Times New Roman"/>
          <w:b/>
        </w:rPr>
        <w:t xml:space="preserve"> II.“</w:t>
      </w:r>
    </w:p>
    <w:p w14:paraId="08764674" w14:textId="50008080" w:rsidR="009D6F6A" w:rsidRDefault="009D6F6A" w:rsidP="009D6F6A">
      <w:pPr>
        <w:widowControl/>
        <w:suppressAutoHyphens w:val="0"/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V rámci této dotace</w:t>
      </w:r>
      <w:r w:rsidR="00620183">
        <w:rPr>
          <w:lang w:eastAsia="cs-CZ"/>
        </w:rPr>
        <w:t xml:space="preserve"> </w:t>
      </w:r>
      <w:r w:rsidR="00620183" w:rsidRPr="00DC4DF7">
        <w:rPr>
          <w:b/>
          <w:lang w:eastAsia="cs-CZ"/>
        </w:rPr>
        <w:t>Šablony II.</w:t>
      </w:r>
      <w:r>
        <w:rPr>
          <w:lang w:eastAsia="cs-CZ"/>
        </w:rPr>
        <w:t xml:space="preserve"> </w:t>
      </w:r>
      <w:r w:rsidR="0060649B">
        <w:rPr>
          <w:lang w:eastAsia="cs-CZ"/>
        </w:rPr>
        <w:t>09/</w:t>
      </w:r>
      <w:proofErr w:type="gramStart"/>
      <w:r w:rsidR="0060649B">
        <w:rPr>
          <w:lang w:eastAsia="cs-CZ"/>
        </w:rPr>
        <w:t>18 – 12</w:t>
      </w:r>
      <w:proofErr w:type="gramEnd"/>
      <w:r w:rsidR="0060649B">
        <w:rPr>
          <w:lang w:eastAsia="cs-CZ"/>
        </w:rPr>
        <w:t xml:space="preserve">/20 </w:t>
      </w:r>
      <w:r w:rsidR="00041A28">
        <w:rPr>
          <w:lang w:eastAsia="cs-CZ"/>
        </w:rPr>
        <w:t xml:space="preserve">jsme </w:t>
      </w:r>
      <w:r w:rsidR="00AB4B19">
        <w:rPr>
          <w:lang w:eastAsia="cs-CZ"/>
        </w:rPr>
        <w:t>realiz</w:t>
      </w:r>
      <w:r w:rsidR="00041A28">
        <w:rPr>
          <w:lang w:eastAsia="cs-CZ"/>
        </w:rPr>
        <w:t>ovali tyto</w:t>
      </w:r>
      <w:r w:rsidR="00AB4B19">
        <w:rPr>
          <w:lang w:eastAsia="cs-CZ"/>
        </w:rPr>
        <w:t xml:space="preserve"> aktivity</w:t>
      </w:r>
      <w:r>
        <w:rPr>
          <w:lang w:eastAsia="cs-CZ"/>
        </w:rPr>
        <w:t>:</w:t>
      </w:r>
    </w:p>
    <w:p w14:paraId="3C7993E0" w14:textId="77777777" w:rsidR="00402B8F" w:rsidRDefault="00402B8F" w:rsidP="00402B8F">
      <w:pPr>
        <w:pStyle w:val="Bezmezer"/>
        <w:rPr>
          <w:u w:val="single"/>
          <w:lang w:eastAsia="cs-CZ"/>
        </w:rPr>
      </w:pPr>
      <w:r w:rsidRPr="00402B8F">
        <w:rPr>
          <w:u w:val="single"/>
          <w:lang w:eastAsia="cs-CZ"/>
        </w:rPr>
        <w:lastRenderedPageBreak/>
        <w:t>Mateřská škola</w:t>
      </w:r>
    </w:p>
    <w:p w14:paraId="1F2ADA02" w14:textId="77777777" w:rsidR="00531FC4" w:rsidRPr="00402B8F" w:rsidRDefault="00531FC4" w:rsidP="00402B8F">
      <w:pPr>
        <w:pStyle w:val="Bezmezer"/>
        <w:rPr>
          <w:u w:val="single"/>
          <w:lang w:eastAsia="cs-CZ"/>
        </w:rPr>
      </w:pPr>
    </w:p>
    <w:p w14:paraId="49FA4C34" w14:textId="77777777" w:rsidR="00402B8F" w:rsidRDefault="00AB4B19" w:rsidP="00402B8F">
      <w:pPr>
        <w:pStyle w:val="Bezmezer"/>
      </w:pPr>
      <w:r w:rsidRPr="0027317C">
        <w:rPr>
          <w:b/>
          <w:bCs/>
        </w:rPr>
        <w:t xml:space="preserve">Chůva – personální podpora MŠ – </w:t>
      </w:r>
      <w:r w:rsidR="00402B8F">
        <w:rPr>
          <w:bCs/>
        </w:rPr>
        <w:t>11</w:t>
      </w:r>
      <w:r w:rsidRPr="0027317C">
        <w:rPr>
          <w:bCs/>
        </w:rPr>
        <w:t xml:space="preserve"> měsíců na poloviční úvazek</w:t>
      </w:r>
      <w:r w:rsidR="00620183">
        <w:rPr>
          <w:bCs/>
        </w:rPr>
        <w:t xml:space="preserve"> – </w:t>
      </w:r>
      <w:proofErr w:type="spellStart"/>
      <w:r w:rsidR="00620183">
        <w:rPr>
          <w:bCs/>
        </w:rPr>
        <w:t>šk</w:t>
      </w:r>
      <w:proofErr w:type="spellEnd"/>
      <w:r w:rsidR="00620183">
        <w:rPr>
          <w:bCs/>
        </w:rPr>
        <w:t>.</w:t>
      </w:r>
      <w:r w:rsidR="00605908">
        <w:rPr>
          <w:bCs/>
        </w:rPr>
        <w:t xml:space="preserve"> </w:t>
      </w:r>
      <w:r w:rsidR="00620183">
        <w:rPr>
          <w:bCs/>
        </w:rPr>
        <w:t>rok 2018/2019</w:t>
      </w:r>
      <w:r w:rsidRPr="0027317C">
        <w:rPr>
          <w:bCs/>
        </w:rPr>
        <w:t xml:space="preserve">. </w:t>
      </w:r>
      <w:r w:rsidR="00620183">
        <w:t>V MŠ byly</w:t>
      </w:r>
      <w:r w:rsidRPr="0027317C">
        <w:t xml:space="preserve"> integrovány alespoň</w:t>
      </w:r>
      <w:r w:rsidR="00620183">
        <w:t xml:space="preserve"> dvě dvouleté děti, které dovršily</w:t>
      </w:r>
      <w:r w:rsidRPr="0027317C">
        <w:t xml:space="preserve"> věku tří let nejdříve ve 2. pololetí školního roku, během kterého</w:t>
      </w:r>
      <w:r w:rsidR="00620183">
        <w:t xml:space="preserve"> děti do mateřské školy nastoupily</w:t>
      </w:r>
      <w:r w:rsidRPr="0027317C">
        <w:t xml:space="preserve">. </w:t>
      </w:r>
    </w:p>
    <w:p w14:paraId="224A39B0" w14:textId="77777777" w:rsidR="00AB4B19" w:rsidRDefault="00AB4B19" w:rsidP="00402B8F">
      <w:pPr>
        <w:pStyle w:val="Bezmezer"/>
        <w:rPr>
          <w:lang w:eastAsia="cs-CZ"/>
        </w:rPr>
      </w:pPr>
      <w:r w:rsidRPr="0027317C">
        <w:rPr>
          <w:b/>
          <w:bCs/>
        </w:rPr>
        <w:t>Vzdělávání pedagogických p</w:t>
      </w:r>
      <w:r>
        <w:rPr>
          <w:b/>
          <w:bCs/>
        </w:rPr>
        <w:t>racovníků MŠ – DVPP v rozsahu 8</w:t>
      </w:r>
      <w:r w:rsidRPr="0027317C">
        <w:rPr>
          <w:b/>
          <w:bCs/>
        </w:rPr>
        <w:t xml:space="preserve"> hodin </w:t>
      </w:r>
      <w:r w:rsidR="00402B8F">
        <w:rPr>
          <w:b/>
          <w:bCs/>
        </w:rPr>
        <w:t>– Čtenářská gramotnost</w:t>
      </w:r>
    </w:p>
    <w:p w14:paraId="1493E3C4" w14:textId="77777777" w:rsidR="00AB4B19" w:rsidRPr="0027317C" w:rsidRDefault="00AB4B19" w:rsidP="00AB4B19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Sdílení zkušeností pedagogů z různých škol prostřednictvím vzájemných návštěv (pro MŠ) </w:t>
      </w:r>
    </w:p>
    <w:p w14:paraId="08958CFB" w14:textId="610919DB" w:rsidR="000141FE" w:rsidRDefault="00AB4B19" w:rsidP="000141FE">
      <w:pPr>
        <w:rPr>
          <w:lang w:eastAsia="cs-CZ"/>
        </w:rPr>
      </w:pPr>
      <w:r w:rsidRPr="00D021EA">
        <w:rPr>
          <w:b/>
          <w:lang w:eastAsia="cs-CZ"/>
        </w:rPr>
        <w:t>Využití ICT ve vzdělávání</w:t>
      </w:r>
      <w:r w:rsidR="00D021EA" w:rsidRPr="00D021EA">
        <w:rPr>
          <w:b/>
          <w:lang w:eastAsia="cs-CZ"/>
        </w:rPr>
        <w:t xml:space="preserve"> </w:t>
      </w:r>
      <w:r w:rsidR="00D021EA" w:rsidRPr="00D021EA">
        <w:rPr>
          <w:b/>
        </w:rPr>
        <w:t xml:space="preserve">64 hodin/64 </w:t>
      </w:r>
      <w:proofErr w:type="gramStart"/>
      <w:r w:rsidR="00D021EA" w:rsidRPr="00D021EA">
        <w:rPr>
          <w:b/>
        </w:rPr>
        <w:t>týdnů</w:t>
      </w:r>
      <w:r w:rsidR="00D021EA">
        <w:t xml:space="preserve"> - Aktivita</w:t>
      </w:r>
      <w:proofErr w:type="gramEnd"/>
      <w:r w:rsidR="00D021EA">
        <w:t xml:space="preserve"> </w:t>
      </w:r>
      <w:r w:rsidR="00041A28">
        <w:t>byla</w:t>
      </w:r>
      <w:r w:rsidR="00D021EA">
        <w:t xml:space="preserve"> určena pro skupinu minimálně 10 dětí, z nichž min. 3 jsou ohroženy školním neúspěchem. Individualizace výuky na iPadech.</w:t>
      </w:r>
    </w:p>
    <w:p w14:paraId="6C4E2431" w14:textId="26074553" w:rsidR="000141FE" w:rsidRDefault="00AB4B19" w:rsidP="000141FE">
      <w:pPr>
        <w:rPr>
          <w:lang w:eastAsia="cs-CZ"/>
        </w:rPr>
      </w:pPr>
      <w:r w:rsidRPr="000141FE">
        <w:rPr>
          <w:b/>
          <w:lang w:eastAsia="cs-CZ"/>
        </w:rPr>
        <w:t>Projektový den ve škole</w:t>
      </w:r>
      <w:r w:rsidR="000141FE">
        <w:rPr>
          <w:lang w:eastAsia="cs-CZ"/>
        </w:rPr>
        <w:t xml:space="preserve"> – </w:t>
      </w:r>
      <w:proofErr w:type="gramStart"/>
      <w:r w:rsidR="000141FE">
        <w:rPr>
          <w:lang w:eastAsia="cs-CZ"/>
        </w:rPr>
        <w:t>4 hodinový</w:t>
      </w:r>
      <w:proofErr w:type="gramEnd"/>
      <w:r w:rsidR="000141FE">
        <w:rPr>
          <w:lang w:eastAsia="cs-CZ"/>
        </w:rPr>
        <w:t xml:space="preserve"> projekt s odborníkem. </w:t>
      </w:r>
      <w:r w:rsidR="000141FE">
        <w:t xml:space="preserve">Pomocí této výukové metody </w:t>
      </w:r>
      <w:r w:rsidR="00041A28">
        <w:t>byli</w:t>
      </w:r>
      <w:r w:rsidR="000141FE">
        <w:t xml:space="preserve"> žáci vedeni k samostatnému zpracování určitých komplexních úkolů či řešení problémů spjatých s životní realitou</w:t>
      </w:r>
    </w:p>
    <w:p w14:paraId="0CCF4FAF" w14:textId="6D353EB9" w:rsidR="00AB4B19" w:rsidRDefault="00AB4B19" w:rsidP="000141FE">
      <w:pPr>
        <w:rPr>
          <w:lang w:eastAsia="cs-CZ"/>
        </w:rPr>
      </w:pPr>
      <w:r w:rsidRPr="000141FE">
        <w:rPr>
          <w:b/>
          <w:lang w:eastAsia="cs-CZ"/>
        </w:rPr>
        <w:t>Projektový den mimo školu</w:t>
      </w:r>
      <w:r w:rsidR="000141FE">
        <w:rPr>
          <w:lang w:eastAsia="cs-CZ"/>
        </w:rPr>
        <w:t xml:space="preserve"> - </w:t>
      </w:r>
      <w:proofErr w:type="gramStart"/>
      <w:r w:rsidR="000141FE" w:rsidRPr="000141FE">
        <w:rPr>
          <w:lang w:eastAsia="cs-CZ"/>
        </w:rPr>
        <w:t>4 hodinový</w:t>
      </w:r>
      <w:proofErr w:type="gramEnd"/>
      <w:r w:rsidR="000141FE" w:rsidRPr="000141FE">
        <w:rPr>
          <w:lang w:eastAsia="cs-CZ"/>
        </w:rPr>
        <w:t xml:space="preserve"> projekt s odborníkem. Pomocí této výukové metody </w:t>
      </w:r>
      <w:r w:rsidR="00041A28">
        <w:rPr>
          <w:lang w:eastAsia="cs-CZ"/>
        </w:rPr>
        <w:t>byli</w:t>
      </w:r>
      <w:r w:rsidR="000141FE" w:rsidRPr="000141FE">
        <w:rPr>
          <w:lang w:eastAsia="cs-CZ"/>
        </w:rPr>
        <w:t xml:space="preserve"> žáci vedeni k samostatnému zpracování určitých komplexních úkolů či řešení problémů spjatých s životní realitou</w:t>
      </w:r>
    </w:p>
    <w:p w14:paraId="0830A500" w14:textId="77777777" w:rsidR="000141FE" w:rsidRDefault="000141FE" w:rsidP="000141FE">
      <w:pPr>
        <w:rPr>
          <w:lang w:eastAsia="cs-CZ"/>
        </w:rPr>
      </w:pPr>
    </w:p>
    <w:p w14:paraId="4D369BDC" w14:textId="77777777" w:rsidR="00402B8F" w:rsidRDefault="00402B8F" w:rsidP="00402B8F">
      <w:pPr>
        <w:pStyle w:val="Default"/>
        <w:rPr>
          <w:rFonts w:ascii="Times New Roman" w:hAnsi="Times New Roman" w:cs="Times New Roman"/>
          <w:u w:val="single"/>
          <w:lang w:eastAsia="cs-CZ"/>
        </w:rPr>
      </w:pPr>
      <w:r w:rsidRPr="00402B8F">
        <w:rPr>
          <w:rFonts w:ascii="Times New Roman" w:hAnsi="Times New Roman" w:cs="Times New Roman"/>
          <w:u w:val="single"/>
          <w:lang w:eastAsia="cs-CZ"/>
        </w:rPr>
        <w:t>Základní škola</w:t>
      </w:r>
    </w:p>
    <w:p w14:paraId="43061CDD" w14:textId="77777777" w:rsidR="00531FC4" w:rsidRPr="00402B8F" w:rsidRDefault="00531FC4" w:rsidP="00402B8F">
      <w:pPr>
        <w:pStyle w:val="Default"/>
        <w:rPr>
          <w:rFonts w:ascii="Times New Roman" w:hAnsi="Times New Roman" w:cs="Times New Roman"/>
          <w:b/>
          <w:bCs/>
        </w:rPr>
      </w:pPr>
    </w:p>
    <w:p w14:paraId="5C8E313C" w14:textId="77777777" w:rsidR="00402B8F" w:rsidRPr="00402B8F" w:rsidRDefault="00402B8F" w:rsidP="00402B8F">
      <w:pPr>
        <w:pStyle w:val="Default"/>
        <w:rPr>
          <w:rFonts w:ascii="Times New Roman" w:hAnsi="Times New Roman" w:cs="Times New Roman"/>
          <w:b/>
          <w:bCs/>
        </w:rPr>
      </w:pPr>
      <w:r w:rsidRPr="0027317C">
        <w:rPr>
          <w:rFonts w:ascii="Times New Roman" w:hAnsi="Times New Roman" w:cs="Times New Roman"/>
          <w:b/>
          <w:bCs/>
        </w:rPr>
        <w:t>Vzdělávání pedagogických p</w:t>
      </w:r>
      <w:r w:rsidRPr="00402B8F">
        <w:rPr>
          <w:rFonts w:ascii="Times New Roman" w:hAnsi="Times New Roman" w:cs="Times New Roman"/>
          <w:b/>
          <w:bCs/>
        </w:rPr>
        <w:t xml:space="preserve">racovníků </w:t>
      </w:r>
      <w:r w:rsidR="00BF3732" w:rsidRPr="00DC4DF7">
        <w:rPr>
          <w:rFonts w:ascii="Times New Roman" w:hAnsi="Times New Roman" w:cs="Times New Roman"/>
          <w:b/>
          <w:bCs/>
          <w:color w:val="auto"/>
        </w:rPr>
        <w:t>Z</w:t>
      </w:r>
      <w:r w:rsidRPr="00402B8F">
        <w:rPr>
          <w:rFonts w:ascii="Times New Roman" w:hAnsi="Times New Roman" w:cs="Times New Roman"/>
          <w:b/>
          <w:bCs/>
        </w:rPr>
        <w:t>Š – DVPP v rozsahu 8</w:t>
      </w:r>
      <w:r w:rsidRPr="0027317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hodin </w:t>
      </w:r>
      <w:r w:rsidRPr="00402B8F">
        <w:rPr>
          <w:rFonts w:ascii="Times New Roman" w:hAnsi="Times New Roman" w:cs="Times New Roman"/>
          <w:b/>
          <w:bCs/>
        </w:rPr>
        <w:t>- ICT</w:t>
      </w:r>
      <w:proofErr w:type="gramEnd"/>
    </w:p>
    <w:p w14:paraId="5603BAAA" w14:textId="77777777" w:rsidR="00AB4B19" w:rsidRPr="0027317C" w:rsidRDefault="00AB4B19" w:rsidP="00AB4B19">
      <w:pPr>
        <w:pStyle w:val="Default"/>
        <w:rPr>
          <w:rFonts w:ascii="Times New Roman" w:hAnsi="Times New Roman" w:cs="Times New Roman"/>
        </w:rPr>
      </w:pPr>
      <w:bookmarkStart w:id="2" w:name="_Hlk144719579"/>
      <w:r w:rsidRPr="0027317C">
        <w:rPr>
          <w:rFonts w:ascii="Times New Roman" w:hAnsi="Times New Roman" w:cs="Times New Roman"/>
          <w:b/>
          <w:bCs/>
        </w:rPr>
        <w:t>Sdílení zkušeností pedagogů z různých škol prostředn</w:t>
      </w:r>
      <w:r>
        <w:rPr>
          <w:rFonts w:ascii="Times New Roman" w:hAnsi="Times New Roman" w:cs="Times New Roman"/>
          <w:b/>
          <w:bCs/>
        </w:rPr>
        <w:t xml:space="preserve">ictvím vzájemných návštěv </w:t>
      </w:r>
      <w:bookmarkEnd w:id="2"/>
      <w:r>
        <w:rPr>
          <w:rFonts w:ascii="Times New Roman" w:hAnsi="Times New Roman" w:cs="Times New Roman"/>
          <w:b/>
          <w:bCs/>
        </w:rPr>
        <w:t>(pro Z</w:t>
      </w:r>
      <w:r w:rsidRPr="0027317C">
        <w:rPr>
          <w:rFonts w:ascii="Times New Roman" w:hAnsi="Times New Roman" w:cs="Times New Roman"/>
          <w:b/>
          <w:bCs/>
        </w:rPr>
        <w:t xml:space="preserve">Š) </w:t>
      </w:r>
    </w:p>
    <w:p w14:paraId="681CECDD" w14:textId="10586521" w:rsidR="000141FE" w:rsidRPr="000141FE" w:rsidRDefault="00AB4B19" w:rsidP="000141FE">
      <w:pPr>
        <w:pStyle w:val="Default"/>
        <w:rPr>
          <w:rFonts w:ascii="Times New Roman" w:hAnsi="Times New Roman" w:cs="Times New Roman"/>
          <w:lang w:eastAsia="cs-CZ"/>
        </w:rPr>
      </w:pPr>
      <w:r w:rsidRPr="000141FE">
        <w:rPr>
          <w:rFonts w:ascii="Times New Roman" w:hAnsi="Times New Roman" w:cs="Times New Roman"/>
          <w:b/>
          <w:lang w:eastAsia="cs-CZ"/>
        </w:rPr>
        <w:t xml:space="preserve">Zapojení ICT </w:t>
      </w:r>
      <w:proofErr w:type="gramStart"/>
      <w:r w:rsidRPr="000141FE">
        <w:rPr>
          <w:rFonts w:ascii="Times New Roman" w:hAnsi="Times New Roman" w:cs="Times New Roman"/>
          <w:b/>
          <w:lang w:eastAsia="cs-CZ"/>
        </w:rPr>
        <w:t>technika</w:t>
      </w:r>
      <w:r w:rsidR="000141FE">
        <w:rPr>
          <w:rFonts w:ascii="Times New Roman" w:hAnsi="Times New Roman" w:cs="Times New Roman"/>
          <w:lang w:eastAsia="cs-CZ"/>
        </w:rPr>
        <w:t xml:space="preserve"> - </w:t>
      </w:r>
      <w:r w:rsidR="000141FE" w:rsidRPr="000141FE">
        <w:rPr>
          <w:rFonts w:ascii="Times New Roman" w:hAnsi="Times New Roman" w:cs="Times New Roman"/>
          <w:lang w:eastAsia="cs-CZ"/>
        </w:rPr>
        <w:t>Aktivita</w:t>
      </w:r>
      <w:proofErr w:type="gramEnd"/>
      <w:r w:rsidR="000141FE" w:rsidRPr="000141FE">
        <w:rPr>
          <w:rFonts w:ascii="Times New Roman" w:hAnsi="Times New Roman" w:cs="Times New Roman"/>
          <w:lang w:eastAsia="cs-CZ"/>
        </w:rPr>
        <w:t xml:space="preserve"> b</w:t>
      </w:r>
      <w:r w:rsidR="00041A28">
        <w:rPr>
          <w:rFonts w:ascii="Times New Roman" w:hAnsi="Times New Roman" w:cs="Times New Roman"/>
          <w:lang w:eastAsia="cs-CZ"/>
        </w:rPr>
        <w:t>yla</w:t>
      </w:r>
      <w:r w:rsidR="000141FE" w:rsidRPr="000141FE">
        <w:rPr>
          <w:rFonts w:ascii="Times New Roman" w:hAnsi="Times New Roman" w:cs="Times New Roman"/>
          <w:lang w:eastAsia="cs-CZ"/>
        </w:rPr>
        <w:t xml:space="preserve"> realizována v celkové výši 25 vyučovacích hodin po</w:t>
      </w:r>
    </w:p>
    <w:p w14:paraId="38B7C3B6" w14:textId="7CCDA2EB" w:rsidR="000141FE" w:rsidRDefault="000141FE" w:rsidP="000141FE">
      <w:pPr>
        <w:pStyle w:val="Default"/>
        <w:rPr>
          <w:rFonts w:ascii="Times New Roman" w:hAnsi="Times New Roman" w:cs="Times New Roman"/>
          <w:lang w:eastAsia="cs-CZ"/>
        </w:rPr>
      </w:pPr>
      <w:r w:rsidRPr="000141FE">
        <w:rPr>
          <w:rFonts w:ascii="Times New Roman" w:hAnsi="Times New Roman" w:cs="Times New Roman"/>
          <w:lang w:eastAsia="cs-CZ"/>
        </w:rPr>
        <w:t>dobu pěti po sobě jdoucích měsíců</w:t>
      </w:r>
      <w:r>
        <w:rPr>
          <w:rFonts w:ascii="Times New Roman" w:hAnsi="Times New Roman" w:cs="Times New Roman"/>
          <w:lang w:eastAsia="cs-CZ"/>
        </w:rPr>
        <w:t>, ve kterých probíh</w:t>
      </w:r>
      <w:r w:rsidR="00041A28">
        <w:rPr>
          <w:rFonts w:ascii="Times New Roman" w:hAnsi="Times New Roman" w:cs="Times New Roman"/>
          <w:lang w:eastAsia="cs-CZ"/>
        </w:rPr>
        <w:t>ala</w:t>
      </w:r>
      <w:r>
        <w:rPr>
          <w:rFonts w:ascii="Times New Roman" w:hAnsi="Times New Roman" w:cs="Times New Roman"/>
          <w:lang w:eastAsia="cs-CZ"/>
        </w:rPr>
        <w:t xml:space="preserve"> výuka, kdy </w:t>
      </w:r>
      <w:r w:rsidRPr="000141FE">
        <w:rPr>
          <w:rFonts w:ascii="Times New Roman" w:hAnsi="Times New Roman" w:cs="Times New Roman"/>
          <w:lang w:eastAsia="cs-CZ"/>
        </w:rPr>
        <w:t>pedagog a ICT technik společně působ</w:t>
      </w:r>
      <w:r w:rsidR="00041A28">
        <w:rPr>
          <w:rFonts w:ascii="Times New Roman" w:hAnsi="Times New Roman" w:cs="Times New Roman"/>
          <w:lang w:eastAsia="cs-CZ"/>
        </w:rPr>
        <w:t>il</w:t>
      </w:r>
      <w:r w:rsidRPr="000141FE">
        <w:rPr>
          <w:rFonts w:ascii="Times New Roman" w:hAnsi="Times New Roman" w:cs="Times New Roman"/>
          <w:lang w:eastAsia="cs-CZ"/>
        </w:rPr>
        <w:t xml:space="preserve"> ve výuce.</w:t>
      </w:r>
    </w:p>
    <w:p w14:paraId="7CDBE665" w14:textId="27741EE9" w:rsidR="000141FE" w:rsidRDefault="00D021EA" w:rsidP="000141FE">
      <w:pPr>
        <w:pStyle w:val="Default"/>
        <w:rPr>
          <w:rFonts w:ascii="Times New Roman" w:hAnsi="Times New Roman" w:cs="Times New Roman"/>
          <w:lang w:eastAsia="cs-CZ"/>
        </w:rPr>
      </w:pPr>
      <w:r w:rsidRPr="000141FE">
        <w:rPr>
          <w:rFonts w:ascii="Times New Roman" w:hAnsi="Times New Roman" w:cs="Times New Roman"/>
          <w:b/>
          <w:lang w:eastAsia="cs-CZ"/>
        </w:rPr>
        <w:t xml:space="preserve">Využití ICT ve vzdělávání 64 hodin/64 </w:t>
      </w:r>
      <w:proofErr w:type="gramStart"/>
      <w:r w:rsidRPr="000141FE">
        <w:rPr>
          <w:rFonts w:ascii="Times New Roman" w:hAnsi="Times New Roman" w:cs="Times New Roman"/>
          <w:b/>
          <w:lang w:eastAsia="cs-CZ"/>
        </w:rPr>
        <w:t xml:space="preserve">týdnů - </w:t>
      </w:r>
      <w:r w:rsidRPr="000141FE">
        <w:rPr>
          <w:rFonts w:ascii="Times New Roman" w:hAnsi="Times New Roman" w:cs="Times New Roman"/>
          <w:lang w:eastAsia="cs-CZ"/>
        </w:rPr>
        <w:t>Aktivita</w:t>
      </w:r>
      <w:proofErr w:type="gramEnd"/>
      <w:r w:rsidRPr="000141FE">
        <w:rPr>
          <w:rFonts w:ascii="Times New Roman" w:hAnsi="Times New Roman" w:cs="Times New Roman"/>
          <w:lang w:eastAsia="cs-CZ"/>
        </w:rPr>
        <w:t xml:space="preserve"> </w:t>
      </w:r>
      <w:r w:rsidR="00041A28">
        <w:rPr>
          <w:rFonts w:ascii="Times New Roman" w:hAnsi="Times New Roman" w:cs="Times New Roman"/>
          <w:lang w:eastAsia="cs-CZ"/>
        </w:rPr>
        <w:t>byla</w:t>
      </w:r>
      <w:r w:rsidRPr="000141FE">
        <w:rPr>
          <w:rFonts w:ascii="Times New Roman" w:hAnsi="Times New Roman" w:cs="Times New Roman"/>
          <w:lang w:eastAsia="cs-CZ"/>
        </w:rPr>
        <w:t xml:space="preserve"> určena pro skupinu minimálně 10 dětí, z nichž min. 3 jsou ohroženy školním neúspěchem. Individualizace výuky na iPadech.</w:t>
      </w:r>
    </w:p>
    <w:p w14:paraId="1B22A342" w14:textId="4785C2C8" w:rsidR="00AB4B19" w:rsidRPr="000141FE" w:rsidRDefault="00AB4B19" w:rsidP="000141FE">
      <w:pPr>
        <w:pStyle w:val="Default"/>
        <w:rPr>
          <w:rFonts w:ascii="Times New Roman" w:hAnsi="Times New Roman" w:cs="Times New Roman"/>
          <w:b/>
          <w:lang w:eastAsia="cs-CZ"/>
        </w:rPr>
      </w:pPr>
      <w:r w:rsidRPr="0027317C">
        <w:rPr>
          <w:rFonts w:ascii="Times New Roman" w:hAnsi="Times New Roman" w:cs="Times New Roman"/>
          <w:b/>
          <w:bCs/>
        </w:rPr>
        <w:t>Klub zábavné logiky a deskových her pro žáky ZŠ -</w:t>
      </w:r>
      <w:r w:rsidRPr="0027317C">
        <w:rPr>
          <w:rFonts w:ascii="Times New Roman" w:hAnsi="Times New Roman" w:cs="Times New Roman"/>
        </w:rPr>
        <w:t xml:space="preserve">. Podmínkou zřízení klubu </w:t>
      </w:r>
      <w:r w:rsidR="00041A28">
        <w:rPr>
          <w:rFonts w:ascii="Times New Roman" w:hAnsi="Times New Roman" w:cs="Times New Roman"/>
        </w:rPr>
        <w:t>bylo</w:t>
      </w:r>
      <w:r w:rsidRPr="0027317C">
        <w:rPr>
          <w:rFonts w:ascii="Times New Roman" w:hAnsi="Times New Roman" w:cs="Times New Roman"/>
        </w:rPr>
        <w:t xml:space="preserve"> zařazení nejméně dvou žáků ohrožených školním neúspěchem. </w:t>
      </w:r>
    </w:p>
    <w:p w14:paraId="1ADDEA7A" w14:textId="7F54D6B4" w:rsidR="00AB4B19" w:rsidRPr="0027317C" w:rsidRDefault="00AB4B19" w:rsidP="00AB4B19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Doučování žáků ZŠ ohrožených školním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neúspěchem - </w:t>
      </w:r>
      <w:r w:rsidRPr="0027317C">
        <w:rPr>
          <w:rFonts w:ascii="Times New Roman" w:hAnsi="Times New Roman" w:cs="Times New Roman"/>
        </w:rPr>
        <w:t>Aktivita</w:t>
      </w:r>
      <w:proofErr w:type="gramEnd"/>
      <w:r w:rsidRPr="0027317C">
        <w:rPr>
          <w:rFonts w:ascii="Times New Roman" w:hAnsi="Times New Roman" w:cs="Times New Roman"/>
        </w:rPr>
        <w:t xml:space="preserve"> b</w:t>
      </w:r>
      <w:r w:rsidR="00041A28">
        <w:rPr>
          <w:rFonts w:ascii="Times New Roman" w:hAnsi="Times New Roman" w:cs="Times New Roman"/>
        </w:rPr>
        <w:t>yla</w:t>
      </w:r>
      <w:r w:rsidRPr="0027317C">
        <w:rPr>
          <w:rFonts w:ascii="Times New Roman" w:hAnsi="Times New Roman" w:cs="Times New Roman"/>
        </w:rPr>
        <w:t xml:space="preserve"> realizována prostřednictvím doučování tří žáků ohrožených školním neúspěchem.</w:t>
      </w:r>
    </w:p>
    <w:p w14:paraId="4E791972" w14:textId="7FA345EE" w:rsidR="000141FE" w:rsidRPr="00BF3732" w:rsidRDefault="000141FE" w:rsidP="000141FE">
      <w:pPr>
        <w:pStyle w:val="Default"/>
        <w:rPr>
          <w:rFonts w:ascii="Times New Roman" w:hAnsi="Times New Roman" w:cs="Times New Roman"/>
          <w:color w:val="92D050"/>
          <w:lang w:eastAsia="cs-CZ"/>
        </w:rPr>
      </w:pPr>
      <w:r w:rsidRPr="000141FE">
        <w:rPr>
          <w:rFonts w:ascii="Times New Roman" w:hAnsi="Times New Roman" w:cs="Times New Roman"/>
          <w:b/>
          <w:lang w:eastAsia="cs-CZ"/>
        </w:rPr>
        <w:t>Projektový den ve škole</w:t>
      </w:r>
      <w:r w:rsidRPr="000141FE">
        <w:rPr>
          <w:rFonts w:ascii="Times New Roman" w:hAnsi="Times New Roman" w:cs="Times New Roman"/>
          <w:lang w:eastAsia="cs-CZ"/>
        </w:rPr>
        <w:t xml:space="preserve"> – </w:t>
      </w:r>
      <w:proofErr w:type="gramStart"/>
      <w:r w:rsidRPr="000141FE">
        <w:rPr>
          <w:rFonts w:ascii="Times New Roman" w:hAnsi="Times New Roman" w:cs="Times New Roman"/>
          <w:lang w:eastAsia="cs-CZ"/>
        </w:rPr>
        <w:t>4 hodinový</w:t>
      </w:r>
      <w:proofErr w:type="gramEnd"/>
      <w:r w:rsidRPr="000141FE">
        <w:rPr>
          <w:rFonts w:ascii="Times New Roman" w:hAnsi="Times New Roman" w:cs="Times New Roman"/>
          <w:lang w:eastAsia="cs-CZ"/>
        </w:rPr>
        <w:t xml:space="preserve"> projekt s odborníkem. Pomocí této výukové metody </w:t>
      </w:r>
      <w:r w:rsidR="00041A28">
        <w:rPr>
          <w:rFonts w:ascii="Times New Roman" w:hAnsi="Times New Roman" w:cs="Times New Roman"/>
          <w:lang w:eastAsia="cs-CZ"/>
        </w:rPr>
        <w:t>byli</w:t>
      </w:r>
      <w:r w:rsidRPr="000141FE">
        <w:rPr>
          <w:rFonts w:ascii="Times New Roman" w:hAnsi="Times New Roman" w:cs="Times New Roman"/>
          <w:lang w:eastAsia="cs-CZ"/>
        </w:rPr>
        <w:t xml:space="preserve"> žáci vedeni k samostatnému zpracování určitých komplexních úkolů či řešení problémů spjatých s životní realitou</w:t>
      </w:r>
      <w:r w:rsidR="00BF3732">
        <w:rPr>
          <w:rFonts w:ascii="Times New Roman" w:hAnsi="Times New Roman" w:cs="Times New Roman"/>
          <w:color w:val="92D050"/>
          <w:lang w:eastAsia="cs-CZ"/>
        </w:rPr>
        <w:t>.</w:t>
      </w:r>
    </w:p>
    <w:p w14:paraId="16D1FD10" w14:textId="721E7D63" w:rsidR="00402B8F" w:rsidRPr="00BF3732" w:rsidRDefault="000141FE" w:rsidP="000141FE">
      <w:pPr>
        <w:pStyle w:val="Default"/>
        <w:rPr>
          <w:rFonts w:ascii="Times New Roman" w:hAnsi="Times New Roman" w:cs="Times New Roman"/>
          <w:color w:val="92D050"/>
          <w:lang w:eastAsia="cs-CZ"/>
        </w:rPr>
      </w:pPr>
      <w:r w:rsidRPr="000141FE">
        <w:rPr>
          <w:rFonts w:ascii="Times New Roman" w:hAnsi="Times New Roman" w:cs="Times New Roman"/>
          <w:b/>
          <w:lang w:eastAsia="cs-CZ"/>
        </w:rPr>
        <w:t>Projektový den mimo školu</w:t>
      </w:r>
      <w:r w:rsidRPr="000141FE">
        <w:rPr>
          <w:rFonts w:ascii="Times New Roman" w:hAnsi="Times New Roman" w:cs="Times New Roman"/>
          <w:lang w:eastAsia="cs-CZ"/>
        </w:rPr>
        <w:t xml:space="preserve"> - </w:t>
      </w:r>
      <w:proofErr w:type="gramStart"/>
      <w:r w:rsidRPr="000141FE">
        <w:rPr>
          <w:rFonts w:ascii="Times New Roman" w:hAnsi="Times New Roman" w:cs="Times New Roman"/>
          <w:lang w:eastAsia="cs-CZ"/>
        </w:rPr>
        <w:t>4 hodinový</w:t>
      </w:r>
      <w:proofErr w:type="gramEnd"/>
      <w:r w:rsidRPr="000141FE">
        <w:rPr>
          <w:rFonts w:ascii="Times New Roman" w:hAnsi="Times New Roman" w:cs="Times New Roman"/>
          <w:lang w:eastAsia="cs-CZ"/>
        </w:rPr>
        <w:t xml:space="preserve"> projekt s odborníkem. Pomocí této výukové metody </w:t>
      </w:r>
      <w:r w:rsidR="00041A28">
        <w:rPr>
          <w:rFonts w:ascii="Times New Roman" w:hAnsi="Times New Roman" w:cs="Times New Roman"/>
          <w:lang w:eastAsia="cs-CZ"/>
        </w:rPr>
        <w:t>byli</w:t>
      </w:r>
      <w:r w:rsidRPr="000141FE">
        <w:rPr>
          <w:rFonts w:ascii="Times New Roman" w:hAnsi="Times New Roman" w:cs="Times New Roman"/>
          <w:lang w:eastAsia="cs-CZ"/>
        </w:rPr>
        <w:t xml:space="preserve"> žáci vedeni k samostatnému zpracování určitých komplexních úkolů či řešení problémů spjatých s životní realitou</w:t>
      </w:r>
      <w:r w:rsidR="00BF3732">
        <w:rPr>
          <w:rFonts w:ascii="Times New Roman" w:hAnsi="Times New Roman" w:cs="Times New Roman"/>
          <w:color w:val="92D050"/>
          <w:lang w:eastAsia="cs-CZ"/>
        </w:rPr>
        <w:t>.</w:t>
      </w:r>
    </w:p>
    <w:p w14:paraId="10E60FB4" w14:textId="77777777" w:rsidR="000141FE" w:rsidRPr="00AB4B19" w:rsidRDefault="000141FE" w:rsidP="000141FE">
      <w:pPr>
        <w:pStyle w:val="Default"/>
        <w:rPr>
          <w:rFonts w:ascii="Times New Roman" w:hAnsi="Times New Roman" w:cs="Times New Roman"/>
          <w:lang w:eastAsia="cs-CZ"/>
        </w:rPr>
      </w:pPr>
    </w:p>
    <w:p w14:paraId="64F52B67" w14:textId="77777777" w:rsidR="0027317C" w:rsidRDefault="00402B8F" w:rsidP="0027317C">
      <w:pPr>
        <w:pStyle w:val="Default"/>
        <w:rPr>
          <w:rFonts w:ascii="Times New Roman" w:hAnsi="Times New Roman" w:cs="Times New Roman"/>
          <w:u w:val="single"/>
          <w:lang w:eastAsia="cs-CZ"/>
        </w:rPr>
      </w:pPr>
      <w:r w:rsidRPr="00402B8F">
        <w:rPr>
          <w:rFonts w:ascii="Times New Roman" w:hAnsi="Times New Roman" w:cs="Times New Roman"/>
          <w:u w:val="single"/>
          <w:lang w:eastAsia="cs-CZ"/>
        </w:rPr>
        <w:t>Školní družina</w:t>
      </w:r>
    </w:p>
    <w:p w14:paraId="2C8F0568" w14:textId="77777777" w:rsidR="00531FC4" w:rsidRPr="00402B8F" w:rsidRDefault="00531FC4" w:rsidP="0027317C">
      <w:pPr>
        <w:pStyle w:val="Default"/>
        <w:rPr>
          <w:rFonts w:ascii="Times New Roman" w:hAnsi="Times New Roman" w:cs="Times New Roman"/>
          <w:u w:val="single"/>
          <w:lang w:eastAsia="cs-CZ"/>
        </w:rPr>
      </w:pPr>
    </w:p>
    <w:p w14:paraId="05CF2B58" w14:textId="77777777" w:rsidR="00AB4B19" w:rsidRDefault="00AB4B19" w:rsidP="00AB4B19">
      <w:pPr>
        <w:pStyle w:val="Default"/>
        <w:rPr>
          <w:rFonts w:ascii="Times New Roman" w:hAnsi="Times New Roman" w:cs="Times New Roman"/>
          <w:lang w:eastAsia="cs-CZ"/>
        </w:rPr>
      </w:pPr>
      <w:r w:rsidRPr="00AB4B19">
        <w:rPr>
          <w:rFonts w:ascii="Times New Roman" w:hAnsi="Times New Roman" w:cs="Times New Roman"/>
          <w:b/>
          <w:lang w:eastAsia="cs-CZ"/>
        </w:rPr>
        <w:t xml:space="preserve">Klub </w:t>
      </w:r>
      <w:r w:rsidR="002A5889">
        <w:rPr>
          <w:rFonts w:ascii="Times New Roman" w:hAnsi="Times New Roman" w:cs="Times New Roman"/>
          <w:b/>
          <w:lang w:eastAsia="cs-CZ"/>
        </w:rPr>
        <w:t xml:space="preserve">komunikace v cizím </w:t>
      </w:r>
      <w:proofErr w:type="gramStart"/>
      <w:r w:rsidR="002A5889">
        <w:rPr>
          <w:rFonts w:ascii="Times New Roman" w:hAnsi="Times New Roman" w:cs="Times New Roman"/>
          <w:b/>
          <w:lang w:eastAsia="cs-CZ"/>
        </w:rPr>
        <w:t>jazyce - anglický</w:t>
      </w:r>
      <w:proofErr w:type="gramEnd"/>
      <w:r w:rsidR="002A5889">
        <w:rPr>
          <w:rFonts w:ascii="Times New Roman" w:hAnsi="Times New Roman" w:cs="Times New Roman"/>
          <w:b/>
          <w:lang w:eastAsia="cs-CZ"/>
        </w:rPr>
        <w:t xml:space="preserve"> jazyk</w:t>
      </w:r>
      <w:r w:rsidRPr="00AB4B19">
        <w:rPr>
          <w:rFonts w:ascii="Times New Roman" w:hAnsi="Times New Roman" w:cs="Times New Roman"/>
          <w:b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 xml:space="preserve">pro žáky </w:t>
      </w:r>
      <w:proofErr w:type="gramStart"/>
      <w:r w:rsidRPr="00AB4B19">
        <w:rPr>
          <w:rFonts w:ascii="Times New Roman" w:hAnsi="Times New Roman" w:cs="Times New Roman"/>
          <w:b/>
          <w:lang w:eastAsia="cs-CZ"/>
        </w:rPr>
        <w:t>ŠD</w:t>
      </w:r>
      <w:r w:rsidRPr="00AB4B19">
        <w:rPr>
          <w:rFonts w:ascii="Times New Roman" w:hAnsi="Times New Roman" w:cs="Times New Roman"/>
          <w:lang w:eastAsia="cs-CZ"/>
        </w:rPr>
        <w:t xml:space="preserve"> - Podmínkou</w:t>
      </w:r>
      <w:proofErr w:type="gramEnd"/>
      <w:r w:rsidRPr="00AB4B19">
        <w:rPr>
          <w:rFonts w:ascii="Times New Roman" w:hAnsi="Times New Roman" w:cs="Times New Roman"/>
          <w:lang w:eastAsia="cs-CZ"/>
        </w:rPr>
        <w:t xml:space="preserve"> zřízení klubu je zařazení nejméně dvou žáků ohrožených školním neúspěchem. </w:t>
      </w:r>
    </w:p>
    <w:p w14:paraId="77BE8A29" w14:textId="77777777" w:rsidR="00AB4B19" w:rsidRDefault="00AB4B19" w:rsidP="00AB4B19">
      <w:pPr>
        <w:pStyle w:val="Default"/>
        <w:rPr>
          <w:rFonts w:ascii="Times New Roman" w:hAnsi="Times New Roman" w:cs="Times New Roman"/>
          <w:lang w:eastAsia="cs-CZ"/>
        </w:rPr>
      </w:pPr>
      <w:r w:rsidRPr="00AB4B19">
        <w:rPr>
          <w:rFonts w:ascii="Times New Roman" w:hAnsi="Times New Roman" w:cs="Times New Roman"/>
          <w:b/>
          <w:lang w:eastAsia="cs-CZ"/>
        </w:rPr>
        <w:t>Badatelský klub</w:t>
      </w:r>
      <w:r>
        <w:rPr>
          <w:rFonts w:ascii="Times New Roman" w:hAnsi="Times New Roman" w:cs="Times New Roman"/>
          <w:b/>
          <w:lang w:eastAsia="cs-CZ"/>
        </w:rPr>
        <w:t xml:space="preserve"> pro žáky </w:t>
      </w:r>
      <w:proofErr w:type="gramStart"/>
      <w:r>
        <w:rPr>
          <w:rFonts w:ascii="Times New Roman" w:hAnsi="Times New Roman" w:cs="Times New Roman"/>
          <w:b/>
          <w:lang w:eastAsia="cs-CZ"/>
        </w:rPr>
        <w:t xml:space="preserve">ŠD </w:t>
      </w:r>
      <w:r>
        <w:rPr>
          <w:rFonts w:ascii="Times New Roman" w:hAnsi="Times New Roman" w:cs="Times New Roman"/>
          <w:lang w:eastAsia="cs-CZ"/>
        </w:rPr>
        <w:t xml:space="preserve">- </w:t>
      </w:r>
      <w:r w:rsidRPr="00AB4B19">
        <w:rPr>
          <w:rFonts w:ascii="Times New Roman" w:hAnsi="Times New Roman" w:cs="Times New Roman"/>
          <w:lang w:eastAsia="cs-CZ"/>
        </w:rPr>
        <w:t>Podmínkou</w:t>
      </w:r>
      <w:proofErr w:type="gramEnd"/>
      <w:r w:rsidRPr="00AB4B19">
        <w:rPr>
          <w:rFonts w:ascii="Times New Roman" w:hAnsi="Times New Roman" w:cs="Times New Roman"/>
          <w:lang w:eastAsia="cs-CZ"/>
        </w:rPr>
        <w:t xml:space="preserve"> zřízení klubu je zařazení nejméně dvou žáků ohrožených školním neúspěchem.</w:t>
      </w:r>
    </w:p>
    <w:p w14:paraId="63C733C3" w14:textId="77777777" w:rsidR="005A47B5" w:rsidRDefault="005A47B5" w:rsidP="00AB4B19">
      <w:pPr>
        <w:pStyle w:val="Default"/>
        <w:rPr>
          <w:rFonts w:ascii="Times New Roman" w:hAnsi="Times New Roman" w:cs="Times New Roman"/>
          <w:lang w:eastAsia="cs-CZ"/>
        </w:rPr>
      </w:pPr>
    </w:p>
    <w:p w14:paraId="6C19BD31" w14:textId="77777777" w:rsidR="003006F1" w:rsidRDefault="003006F1" w:rsidP="00AB4B19">
      <w:pPr>
        <w:pStyle w:val="Default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Šablony II. jsme měli ukončit 31.8.2020, ale vzhledem k situaci na školách ČR ohledně</w:t>
      </w:r>
    </w:p>
    <w:p w14:paraId="327BFC95" w14:textId="77777777" w:rsidR="005A47B5" w:rsidRDefault="003006F1" w:rsidP="00AB4B19">
      <w:pPr>
        <w:pStyle w:val="Default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Covidu - 19, jsme zažádali o prodloužení do 22.12.2020. Prodloužení nám bylo schváleno.</w:t>
      </w:r>
    </w:p>
    <w:p w14:paraId="5995BCAA" w14:textId="77777777" w:rsidR="003006F1" w:rsidRDefault="003006F1" w:rsidP="003006F1">
      <w:pPr>
        <w:rPr>
          <w:color w:val="000000"/>
          <w:shd w:val="clear" w:color="auto" w:fill="FFFFFF"/>
        </w:rPr>
      </w:pPr>
    </w:p>
    <w:p w14:paraId="3094C2AC" w14:textId="77777777" w:rsidR="00531428" w:rsidRDefault="00531428" w:rsidP="0027317C">
      <w:pPr>
        <w:pStyle w:val="Default"/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</w:pPr>
    </w:p>
    <w:p w14:paraId="69973771" w14:textId="77777777" w:rsidR="00531428" w:rsidRDefault="00531428" w:rsidP="0027317C">
      <w:pPr>
        <w:pStyle w:val="Default"/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</w:pPr>
    </w:p>
    <w:p w14:paraId="7ABFD18A" w14:textId="77777777" w:rsidR="00531428" w:rsidRDefault="00531428" w:rsidP="0027317C">
      <w:pPr>
        <w:pStyle w:val="Default"/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</w:pPr>
    </w:p>
    <w:p w14:paraId="6073AC1C" w14:textId="6936EA1A" w:rsidR="0027317C" w:rsidRDefault="00DC4DF7" w:rsidP="0027317C">
      <w:pPr>
        <w:pStyle w:val="Default"/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</w:pPr>
      <w:r w:rsidRPr="00DC4DF7"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  <w:lastRenderedPageBreak/>
        <w:t>Šablony III.</w:t>
      </w:r>
      <w:r w:rsidR="0060649B"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  <w:t xml:space="preserve"> </w:t>
      </w:r>
      <w:r w:rsidR="0060649B" w:rsidRPr="006D4B37">
        <w:rPr>
          <w:rFonts w:ascii="Times New Roman" w:eastAsia="Lucida Sans Unicode" w:hAnsi="Times New Roman" w:cs="Times New Roman"/>
          <w:color w:val="auto"/>
          <w:kern w:val="2"/>
          <w:lang w:eastAsia="cs-CZ"/>
        </w:rPr>
        <w:t>01/</w:t>
      </w:r>
      <w:proofErr w:type="gramStart"/>
      <w:r w:rsidR="0060649B" w:rsidRPr="006D4B37">
        <w:rPr>
          <w:rFonts w:ascii="Times New Roman" w:eastAsia="Lucida Sans Unicode" w:hAnsi="Times New Roman" w:cs="Times New Roman"/>
          <w:color w:val="auto"/>
          <w:kern w:val="2"/>
          <w:lang w:eastAsia="cs-CZ"/>
        </w:rPr>
        <w:t>21 – 12</w:t>
      </w:r>
      <w:proofErr w:type="gramEnd"/>
      <w:r w:rsidR="0060649B" w:rsidRPr="006D4B37">
        <w:rPr>
          <w:rFonts w:ascii="Times New Roman" w:eastAsia="Lucida Sans Unicode" w:hAnsi="Times New Roman" w:cs="Times New Roman"/>
          <w:color w:val="auto"/>
          <w:kern w:val="2"/>
          <w:lang w:eastAsia="cs-CZ"/>
        </w:rPr>
        <w:t>/22</w:t>
      </w:r>
    </w:p>
    <w:p w14:paraId="509E8CA8" w14:textId="77777777" w:rsidR="0060649B" w:rsidRDefault="0060649B" w:rsidP="0060649B">
      <w:pPr>
        <w:pStyle w:val="Default"/>
        <w:rPr>
          <w:rFonts w:ascii="Times New Roman" w:hAnsi="Times New Roman" w:cs="Times New Roman"/>
          <w:b/>
          <w:bCs/>
        </w:rPr>
      </w:pPr>
    </w:p>
    <w:p w14:paraId="6D86E4BE" w14:textId="77777777" w:rsidR="0060649B" w:rsidRPr="0060649B" w:rsidRDefault="0060649B" w:rsidP="0060649B">
      <w:pPr>
        <w:pStyle w:val="Default"/>
        <w:rPr>
          <w:rFonts w:ascii="Times New Roman" w:hAnsi="Times New Roman" w:cs="Times New Roman"/>
          <w:bCs/>
          <w:u w:val="single"/>
        </w:rPr>
      </w:pPr>
      <w:r w:rsidRPr="0060649B">
        <w:rPr>
          <w:rFonts w:ascii="Times New Roman" w:hAnsi="Times New Roman" w:cs="Times New Roman"/>
          <w:bCs/>
          <w:u w:val="single"/>
        </w:rPr>
        <w:t>Základní škola</w:t>
      </w:r>
    </w:p>
    <w:p w14:paraId="6B023373" w14:textId="77777777" w:rsidR="0060649B" w:rsidRDefault="0060649B" w:rsidP="0060649B">
      <w:pPr>
        <w:pStyle w:val="Default"/>
        <w:rPr>
          <w:rFonts w:ascii="Times New Roman" w:hAnsi="Times New Roman" w:cs="Times New Roman"/>
          <w:b/>
          <w:bCs/>
        </w:rPr>
      </w:pPr>
    </w:p>
    <w:p w14:paraId="4E7CA84E" w14:textId="77777777" w:rsidR="0060649B" w:rsidRDefault="0060649B" w:rsidP="0060649B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>Klub zábavné logiky a deskových her pro žáky ZŠ -</w:t>
      </w:r>
      <w:r w:rsidRPr="0027317C">
        <w:rPr>
          <w:rFonts w:ascii="Times New Roman" w:hAnsi="Times New Roman" w:cs="Times New Roman"/>
        </w:rPr>
        <w:t xml:space="preserve">. Podmínkou zřízení klubu je zařazení nejméně dvou žáků ohrožených školním neúspěchem. </w:t>
      </w:r>
    </w:p>
    <w:p w14:paraId="1F5196F9" w14:textId="77777777" w:rsidR="0060649B" w:rsidRPr="0060649B" w:rsidRDefault="0060649B" w:rsidP="0060649B">
      <w:pPr>
        <w:pStyle w:val="Default"/>
        <w:rPr>
          <w:rFonts w:ascii="Times New Roman" w:hAnsi="Times New Roman" w:cs="Times New Roman"/>
          <w:lang w:eastAsia="cs-CZ"/>
        </w:rPr>
      </w:pPr>
      <w:r w:rsidRPr="00AB4B19">
        <w:rPr>
          <w:rFonts w:ascii="Times New Roman" w:hAnsi="Times New Roman" w:cs="Times New Roman"/>
          <w:b/>
          <w:lang w:eastAsia="cs-CZ"/>
        </w:rPr>
        <w:t xml:space="preserve">Klub </w:t>
      </w:r>
      <w:r>
        <w:rPr>
          <w:rFonts w:ascii="Times New Roman" w:hAnsi="Times New Roman" w:cs="Times New Roman"/>
          <w:b/>
          <w:lang w:eastAsia="cs-CZ"/>
        </w:rPr>
        <w:t xml:space="preserve">komunikace v cizím </w:t>
      </w:r>
      <w:proofErr w:type="gramStart"/>
      <w:r>
        <w:rPr>
          <w:rFonts w:ascii="Times New Roman" w:hAnsi="Times New Roman" w:cs="Times New Roman"/>
          <w:b/>
          <w:lang w:eastAsia="cs-CZ"/>
        </w:rPr>
        <w:t>jazyce - anglický</w:t>
      </w:r>
      <w:proofErr w:type="gramEnd"/>
      <w:r>
        <w:rPr>
          <w:rFonts w:ascii="Times New Roman" w:hAnsi="Times New Roman" w:cs="Times New Roman"/>
          <w:b/>
          <w:lang w:eastAsia="cs-CZ"/>
        </w:rPr>
        <w:t xml:space="preserve"> jazyk</w:t>
      </w:r>
      <w:r w:rsidRPr="00AB4B19">
        <w:rPr>
          <w:rFonts w:ascii="Times New Roman" w:hAnsi="Times New Roman" w:cs="Times New Roman"/>
          <w:b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 xml:space="preserve">pro žáky </w:t>
      </w:r>
      <w:proofErr w:type="gramStart"/>
      <w:r w:rsidRPr="00AB4B19">
        <w:rPr>
          <w:rFonts w:ascii="Times New Roman" w:hAnsi="Times New Roman" w:cs="Times New Roman"/>
          <w:b/>
          <w:lang w:eastAsia="cs-CZ"/>
        </w:rPr>
        <w:t>ŠD</w:t>
      </w:r>
      <w:r w:rsidRPr="00AB4B19">
        <w:rPr>
          <w:rFonts w:ascii="Times New Roman" w:hAnsi="Times New Roman" w:cs="Times New Roman"/>
          <w:lang w:eastAsia="cs-CZ"/>
        </w:rPr>
        <w:t xml:space="preserve"> - Podmínkou</w:t>
      </w:r>
      <w:proofErr w:type="gramEnd"/>
      <w:r w:rsidRPr="00AB4B19">
        <w:rPr>
          <w:rFonts w:ascii="Times New Roman" w:hAnsi="Times New Roman" w:cs="Times New Roman"/>
          <w:lang w:eastAsia="cs-CZ"/>
        </w:rPr>
        <w:t xml:space="preserve"> zřízení klubu je zařazení nejméně dvou žáků ohrožených školním neúspěchem. </w:t>
      </w:r>
    </w:p>
    <w:p w14:paraId="181991BF" w14:textId="77777777" w:rsidR="0060649B" w:rsidRDefault="0060649B" w:rsidP="0060649B">
      <w:pPr>
        <w:pStyle w:val="Default"/>
        <w:rPr>
          <w:rFonts w:ascii="Times New Roman" w:hAnsi="Times New Roman" w:cs="Times New Roman"/>
        </w:rPr>
      </w:pPr>
      <w:r w:rsidRPr="0027317C">
        <w:rPr>
          <w:rFonts w:ascii="Times New Roman" w:hAnsi="Times New Roman" w:cs="Times New Roman"/>
          <w:b/>
          <w:bCs/>
        </w:rPr>
        <w:t xml:space="preserve">Doučování žáků ZŠ ohrožených školním </w:t>
      </w:r>
      <w:proofErr w:type="gramStart"/>
      <w:r w:rsidRPr="0027317C">
        <w:rPr>
          <w:rFonts w:ascii="Times New Roman" w:hAnsi="Times New Roman" w:cs="Times New Roman"/>
          <w:b/>
          <w:bCs/>
        </w:rPr>
        <w:t xml:space="preserve">neúspěchem - </w:t>
      </w:r>
      <w:r w:rsidRPr="0027317C">
        <w:rPr>
          <w:rFonts w:ascii="Times New Roman" w:hAnsi="Times New Roman" w:cs="Times New Roman"/>
        </w:rPr>
        <w:t>Aktivita</w:t>
      </w:r>
      <w:proofErr w:type="gramEnd"/>
      <w:r w:rsidRPr="0027317C">
        <w:rPr>
          <w:rFonts w:ascii="Times New Roman" w:hAnsi="Times New Roman" w:cs="Times New Roman"/>
        </w:rPr>
        <w:t xml:space="preserve"> bude realizována prostřednictvím doučování tří žáků ohrožených školním neúspěchem</w:t>
      </w:r>
    </w:p>
    <w:p w14:paraId="27F90436" w14:textId="77777777" w:rsidR="0060649B" w:rsidRDefault="0060649B" w:rsidP="0060649B">
      <w:pPr>
        <w:rPr>
          <w:lang w:eastAsia="cs-CZ"/>
        </w:rPr>
      </w:pPr>
      <w:r w:rsidRPr="000141FE">
        <w:rPr>
          <w:b/>
          <w:lang w:eastAsia="cs-CZ"/>
        </w:rPr>
        <w:t>Projektový den ve škole</w:t>
      </w:r>
      <w:r>
        <w:rPr>
          <w:lang w:eastAsia="cs-CZ"/>
        </w:rPr>
        <w:t xml:space="preserve"> – </w:t>
      </w:r>
      <w:proofErr w:type="gramStart"/>
      <w:r>
        <w:rPr>
          <w:lang w:eastAsia="cs-CZ"/>
        </w:rPr>
        <w:t>4 hodinový</w:t>
      </w:r>
      <w:proofErr w:type="gramEnd"/>
      <w:r>
        <w:rPr>
          <w:lang w:eastAsia="cs-CZ"/>
        </w:rPr>
        <w:t xml:space="preserve"> projekt s odborníkem. </w:t>
      </w:r>
      <w:r>
        <w:t>Pomocí této výukové metody jsou žáci vedeni k samostatnému zpracování určitých komplexních úkolů či řešení problémů spjatých s životní realitou</w:t>
      </w:r>
    </w:p>
    <w:p w14:paraId="17234B75" w14:textId="77777777" w:rsidR="0060649B" w:rsidRDefault="0060649B" w:rsidP="0060649B">
      <w:pPr>
        <w:pStyle w:val="Default"/>
        <w:rPr>
          <w:rFonts w:ascii="Times New Roman" w:eastAsia="Lucida Sans Unicode" w:hAnsi="Times New Roman" w:cs="Times New Roman"/>
          <w:b/>
          <w:color w:val="auto"/>
          <w:kern w:val="2"/>
          <w:lang w:eastAsia="cs-CZ"/>
        </w:rPr>
      </w:pPr>
    </w:p>
    <w:p w14:paraId="4012980D" w14:textId="77777777" w:rsidR="0060649B" w:rsidRDefault="0060649B" w:rsidP="0060649B">
      <w:pPr>
        <w:pStyle w:val="Default"/>
        <w:rPr>
          <w:rFonts w:ascii="Times New Roman" w:eastAsia="Lucida Sans Unicode" w:hAnsi="Times New Roman" w:cs="Times New Roman"/>
          <w:color w:val="auto"/>
          <w:kern w:val="2"/>
          <w:u w:val="single"/>
          <w:lang w:eastAsia="cs-CZ"/>
        </w:rPr>
      </w:pPr>
      <w:r w:rsidRPr="0060649B">
        <w:rPr>
          <w:rFonts w:ascii="Times New Roman" w:eastAsia="Lucida Sans Unicode" w:hAnsi="Times New Roman" w:cs="Times New Roman"/>
          <w:color w:val="auto"/>
          <w:kern w:val="2"/>
          <w:u w:val="single"/>
          <w:lang w:eastAsia="cs-CZ"/>
        </w:rPr>
        <w:t>Mateřská škola</w:t>
      </w:r>
    </w:p>
    <w:p w14:paraId="24600EAE" w14:textId="77777777" w:rsidR="0060649B" w:rsidRPr="0060649B" w:rsidRDefault="0060649B" w:rsidP="0060649B">
      <w:pPr>
        <w:pStyle w:val="Default"/>
        <w:rPr>
          <w:rFonts w:ascii="Times New Roman" w:eastAsia="Lucida Sans Unicode" w:hAnsi="Times New Roman" w:cs="Times New Roman"/>
          <w:color w:val="auto"/>
          <w:kern w:val="2"/>
          <w:u w:val="single"/>
          <w:lang w:eastAsia="cs-CZ"/>
        </w:rPr>
      </w:pPr>
    </w:p>
    <w:p w14:paraId="141FE887" w14:textId="3219CCB4" w:rsidR="0060649B" w:rsidRDefault="0060649B" w:rsidP="0060649B">
      <w:pPr>
        <w:pStyle w:val="Bezmezer"/>
      </w:pPr>
      <w:r w:rsidRPr="0027317C">
        <w:rPr>
          <w:b/>
          <w:bCs/>
        </w:rPr>
        <w:t xml:space="preserve">Chůva – personální podpora MŠ – </w:t>
      </w:r>
      <w:r>
        <w:rPr>
          <w:bCs/>
        </w:rPr>
        <w:t>11</w:t>
      </w:r>
      <w:r w:rsidRPr="0027317C">
        <w:rPr>
          <w:bCs/>
        </w:rPr>
        <w:t xml:space="preserve"> měsíců na poloviční úvazek</w:t>
      </w:r>
      <w:r>
        <w:rPr>
          <w:bCs/>
        </w:rPr>
        <w:t xml:space="preserve"> – </w:t>
      </w:r>
      <w:proofErr w:type="spellStart"/>
      <w:r>
        <w:rPr>
          <w:bCs/>
        </w:rPr>
        <w:t>šk</w:t>
      </w:r>
      <w:proofErr w:type="spellEnd"/>
      <w:r>
        <w:rPr>
          <w:bCs/>
        </w:rPr>
        <w:t>. rok 20</w:t>
      </w:r>
      <w:r w:rsidR="00041A28">
        <w:rPr>
          <w:bCs/>
        </w:rPr>
        <w:t>21</w:t>
      </w:r>
      <w:r>
        <w:rPr>
          <w:bCs/>
        </w:rPr>
        <w:t>/20</w:t>
      </w:r>
      <w:r w:rsidR="00041A28">
        <w:rPr>
          <w:bCs/>
        </w:rPr>
        <w:t>22</w:t>
      </w:r>
      <w:r w:rsidRPr="0027317C">
        <w:rPr>
          <w:bCs/>
        </w:rPr>
        <w:t xml:space="preserve">. </w:t>
      </w:r>
      <w:r>
        <w:t>V MŠ b</w:t>
      </w:r>
      <w:r w:rsidR="00041A28">
        <w:t>udou</w:t>
      </w:r>
      <w:r w:rsidRPr="0027317C">
        <w:t xml:space="preserve"> integrovány alespoň</w:t>
      </w:r>
      <w:r>
        <w:t xml:space="preserve"> dvě dvouleté děti, které dovrš</w:t>
      </w:r>
      <w:r w:rsidR="00041A28">
        <w:t>í</w:t>
      </w:r>
      <w:r w:rsidRPr="0027317C">
        <w:t xml:space="preserve"> věku tří let nejdříve ve 2. pololetí školního roku, během kterého</w:t>
      </w:r>
      <w:r>
        <w:t xml:space="preserve"> děti do mateřské školy nastoupily</w:t>
      </w:r>
      <w:r w:rsidRPr="0027317C">
        <w:t xml:space="preserve">. </w:t>
      </w:r>
    </w:p>
    <w:p w14:paraId="2728492D" w14:textId="77777777" w:rsidR="0060649B" w:rsidRDefault="0060649B" w:rsidP="0060649B">
      <w:pPr>
        <w:rPr>
          <w:lang w:eastAsia="cs-CZ"/>
        </w:rPr>
      </w:pPr>
      <w:r w:rsidRPr="000141FE">
        <w:rPr>
          <w:b/>
          <w:lang w:eastAsia="cs-CZ"/>
        </w:rPr>
        <w:t>Projektový den ve škole</w:t>
      </w:r>
      <w:r>
        <w:rPr>
          <w:lang w:eastAsia="cs-CZ"/>
        </w:rPr>
        <w:t xml:space="preserve"> – </w:t>
      </w:r>
      <w:proofErr w:type="gramStart"/>
      <w:r>
        <w:rPr>
          <w:lang w:eastAsia="cs-CZ"/>
        </w:rPr>
        <w:t>4 hodinový</w:t>
      </w:r>
      <w:proofErr w:type="gramEnd"/>
      <w:r>
        <w:rPr>
          <w:lang w:eastAsia="cs-CZ"/>
        </w:rPr>
        <w:t xml:space="preserve"> projekt s odborníkem. </w:t>
      </w:r>
      <w:r>
        <w:t>Pomocí této výukové metody jsou žáci vedeni k samostatnému zpracování určitých komplexních úkolů či řešení problémů spjatých s životní realitou</w:t>
      </w:r>
    </w:p>
    <w:p w14:paraId="4F8C1DC9" w14:textId="77777777" w:rsidR="00DC4DF7" w:rsidRPr="0027317C" w:rsidRDefault="00DC4DF7" w:rsidP="0027317C">
      <w:pPr>
        <w:pStyle w:val="Default"/>
        <w:rPr>
          <w:sz w:val="23"/>
          <w:szCs w:val="23"/>
        </w:rPr>
      </w:pPr>
    </w:p>
    <w:p w14:paraId="4D5F8B13" w14:textId="22324E74" w:rsidR="006D4B37" w:rsidRDefault="0028495F" w:rsidP="00760171">
      <w:pPr>
        <w:rPr>
          <w:rStyle w:val="Nadpis2Char"/>
          <w:b w:val="0"/>
          <w:bCs w:val="0"/>
          <w:i w:val="0"/>
          <w:iCs w:val="0"/>
        </w:rPr>
      </w:pPr>
      <w:r w:rsidRPr="0028495F">
        <w:rPr>
          <w:rStyle w:val="Nadpis2Char"/>
          <w:i w:val="0"/>
          <w:iCs w:val="0"/>
        </w:rPr>
        <w:t>Šablony JAK I.</w:t>
      </w:r>
      <w:r>
        <w:rPr>
          <w:rStyle w:val="Nadpis2Char"/>
          <w:i w:val="0"/>
          <w:iCs w:val="0"/>
        </w:rPr>
        <w:t xml:space="preserve"> </w:t>
      </w:r>
      <w:r w:rsidRPr="0028495F">
        <w:rPr>
          <w:rStyle w:val="Nadpis2Char"/>
          <w:b w:val="0"/>
          <w:bCs w:val="0"/>
          <w:i w:val="0"/>
          <w:iCs w:val="0"/>
        </w:rPr>
        <w:t>– 01/</w:t>
      </w:r>
      <w:proofErr w:type="gramStart"/>
      <w:r w:rsidRPr="0028495F">
        <w:rPr>
          <w:rStyle w:val="Nadpis2Char"/>
          <w:b w:val="0"/>
          <w:bCs w:val="0"/>
          <w:i w:val="0"/>
          <w:iCs w:val="0"/>
        </w:rPr>
        <w:t xml:space="preserve">23 – </w:t>
      </w:r>
      <w:r w:rsidR="006D57B0">
        <w:rPr>
          <w:rStyle w:val="Nadpis2Char"/>
          <w:b w:val="0"/>
          <w:bCs w:val="0"/>
          <w:i w:val="0"/>
          <w:iCs w:val="0"/>
        </w:rPr>
        <w:t>06</w:t>
      </w:r>
      <w:proofErr w:type="gramEnd"/>
      <w:r w:rsidRPr="0028495F">
        <w:rPr>
          <w:rStyle w:val="Nadpis2Char"/>
          <w:b w:val="0"/>
          <w:bCs w:val="0"/>
          <w:i w:val="0"/>
          <w:iCs w:val="0"/>
        </w:rPr>
        <w:t>/25</w:t>
      </w:r>
    </w:p>
    <w:p w14:paraId="27777495" w14:textId="77777777" w:rsidR="00EA73FD" w:rsidRDefault="00EA73FD" w:rsidP="00760171">
      <w:pPr>
        <w:rPr>
          <w:rStyle w:val="Nadpis2Char"/>
          <w:b w:val="0"/>
          <w:bCs w:val="0"/>
          <w:i w:val="0"/>
          <w:iCs w:val="0"/>
        </w:rPr>
      </w:pPr>
    </w:p>
    <w:p w14:paraId="5137B37A" w14:textId="7DFCC05A" w:rsidR="00EA73FD" w:rsidRDefault="00EA73FD" w:rsidP="00760171">
      <w:pPr>
        <w:rPr>
          <w:rStyle w:val="Nadpis2Char"/>
          <w:b w:val="0"/>
          <w:bCs w:val="0"/>
          <w:i w:val="0"/>
          <w:iCs w:val="0"/>
          <w:u w:val="single"/>
        </w:rPr>
      </w:pPr>
      <w:r w:rsidRPr="00EA73FD">
        <w:rPr>
          <w:rStyle w:val="Nadpis2Char"/>
          <w:b w:val="0"/>
          <w:bCs w:val="0"/>
          <w:i w:val="0"/>
          <w:iCs w:val="0"/>
          <w:u w:val="single"/>
        </w:rPr>
        <w:t>Základní škola</w:t>
      </w:r>
    </w:p>
    <w:p w14:paraId="33E45C8B" w14:textId="77777777" w:rsidR="00EA73FD" w:rsidRPr="00EA73FD" w:rsidRDefault="00EA73FD" w:rsidP="00760171">
      <w:pPr>
        <w:rPr>
          <w:rStyle w:val="Nadpis2Char"/>
          <w:b w:val="0"/>
          <w:bCs w:val="0"/>
          <w:i w:val="0"/>
          <w:iCs w:val="0"/>
          <w:u w:val="single"/>
        </w:rPr>
      </w:pPr>
    </w:p>
    <w:p w14:paraId="5EA93A20" w14:textId="3CC8B356" w:rsidR="00EA73FD" w:rsidRDefault="00EA73FD" w:rsidP="00EA73FD">
      <w:pPr>
        <w:rPr>
          <w:rStyle w:val="Nadpis2Char"/>
          <w:i w:val="0"/>
          <w:iCs w:val="0"/>
        </w:rPr>
      </w:pPr>
      <w:r w:rsidRPr="00EA73FD">
        <w:rPr>
          <w:rStyle w:val="Nadpis2Char"/>
          <w:i w:val="0"/>
          <w:iCs w:val="0"/>
        </w:rPr>
        <w:t xml:space="preserve">Vzdělávání pracovníků ve vzdělávání </w:t>
      </w:r>
    </w:p>
    <w:p w14:paraId="083C24D8" w14:textId="252DA792" w:rsidR="00EA73FD" w:rsidRDefault="00EA73FD" w:rsidP="00EA73FD">
      <w:pPr>
        <w:rPr>
          <w:b/>
          <w:bCs/>
        </w:rPr>
      </w:pPr>
      <w:r w:rsidRPr="0027317C">
        <w:rPr>
          <w:b/>
          <w:bCs/>
        </w:rPr>
        <w:t>Sdílení zkušeností pedagogů z různých škol prostředn</w:t>
      </w:r>
      <w:r>
        <w:rPr>
          <w:b/>
          <w:bCs/>
        </w:rPr>
        <w:t>ictvím vzájemných návštěv</w:t>
      </w:r>
    </w:p>
    <w:p w14:paraId="5C23EF33" w14:textId="565E6B04" w:rsidR="00EA73FD" w:rsidRDefault="00EA73FD" w:rsidP="00EA73FD">
      <w:pPr>
        <w:rPr>
          <w:b/>
          <w:bCs/>
        </w:rPr>
      </w:pPr>
      <w:r w:rsidRPr="00EA73FD">
        <w:rPr>
          <w:b/>
          <w:bCs/>
        </w:rPr>
        <w:t>Inovativní vzdělávání žáků v ZŠ</w:t>
      </w:r>
      <w:r w:rsidRPr="00EA73FD">
        <w:rPr>
          <w:b/>
          <w:bCs/>
        </w:rPr>
        <w:tab/>
      </w:r>
      <w:r w:rsidRPr="00EA73FD">
        <w:rPr>
          <w:b/>
          <w:bCs/>
        </w:rPr>
        <w:tab/>
      </w:r>
      <w:r w:rsidRPr="00EA73FD">
        <w:rPr>
          <w:b/>
          <w:bCs/>
        </w:rPr>
        <w:tab/>
      </w:r>
      <w:r w:rsidRPr="00EA73FD">
        <w:rPr>
          <w:b/>
          <w:bCs/>
        </w:rPr>
        <w:tab/>
      </w:r>
      <w:r w:rsidRPr="00EA73FD">
        <w:rPr>
          <w:b/>
          <w:bCs/>
        </w:rPr>
        <w:tab/>
      </w:r>
    </w:p>
    <w:p w14:paraId="37137961" w14:textId="34AC656F" w:rsidR="00EA73FD" w:rsidRDefault="00EA73FD" w:rsidP="00EA73FD">
      <w:pPr>
        <w:rPr>
          <w:rStyle w:val="Nadpis2Char"/>
          <w:i w:val="0"/>
          <w:iCs w:val="0"/>
        </w:rPr>
      </w:pPr>
      <w:bookmarkStart w:id="3" w:name="_Hlk144719670"/>
      <w:r w:rsidRPr="00EA73FD">
        <w:rPr>
          <w:rStyle w:val="Nadpis2Char"/>
          <w:i w:val="0"/>
          <w:iCs w:val="0"/>
        </w:rPr>
        <w:t>Odborně</w:t>
      </w:r>
      <w:r>
        <w:rPr>
          <w:rStyle w:val="Nadpis2Char"/>
          <w:i w:val="0"/>
          <w:iCs w:val="0"/>
        </w:rPr>
        <w:t xml:space="preserve"> </w:t>
      </w:r>
      <w:r w:rsidRPr="00EA73FD">
        <w:rPr>
          <w:rStyle w:val="Nadpis2Char"/>
          <w:i w:val="0"/>
          <w:iCs w:val="0"/>
        </w:rPr>
        <w:t>zaměřená tematická a</w:t>
      </w:r>
      <w:r>
        <w:rPr>
          <w:rStyle w:val="Nadpis2Char"/>
          <w:i w:val="0"/>
          <w:iCs w:val="0"/>
        </w:rPr>
        <w:t xml:space="preserve"> </w:t>
      </w:r>
      <w:r w:rsidRPr="00EA73FD">
        <w:rPr>
          <w:rStyle w:val="Nadpis2Char"/>
          <w:i w:val="0"/>
          <w:iCs w:val="0"/>
        </w:rPr>
        <w:t>komunitní setkávání</w:t>
      </w:r>
    </w:p>
    <w:bookmarkEnd w:id="3"/>
    <w:p w14:paraId="5BB03CB2" w14:textId="77777777" w:rsidR="00EA73FD" w:rsidRDefault="00EA73FD" w:rsidP="00EA73FD">
      <w:pPr>
        <w:rPr>
          <w:rStyle w:val="Nadpis2Char"/>
          <w:i w:val="0"/>
          <w:iCs w:val="0"/>
        </w:rPr>
      </w:pPr>
    </w:p>
    <w:p w14:paraId="3012EBA4" w14:textId="16B0D82D" w:rsid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  <w:r w:rsidRPr="00EA73FD">
        <w:rPr>
          <w:rStyle w:val="Nadpis2Char"/>
          <w:b w:val="0"/>
          <w:bCs w:val="0"/>
          <w:i w:val="0"/>
          <w:iCs w:val="0"/>
          <w:u w:val="single"/>
        </w:rPr>
        <w:t>Školní družina</w:t>
      </w:r>
    </w:p>
    <w:p w14:paraId="34AEC92A" w14:textId="77777777" w:rsid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</w:p>
    <w:p w14:paraId="41734CC1" w14:textId="7A94BB29" w:rsidR="00EA73FD" w:rsidRDefault="00EA73FD" w:rsidP="00EA73FD">
      <w:pPr>
        <w:rPr>
          <w:rStyle w:val="Nadpis2Char"/>
          <w:i w:val="0"/>
          <w:iCs w:val="0"/>
        </w:rPr>
      </w:pPr>
      <w:r w:rsidRPr="00EA73FD">
        <w:rPr>
          <w:rStyle w:val="Nadpis2Char"/>
          <w:i w:val="0"/>
          <w:iCs w:val="0"/>
        </w:rPr>
        <w:t xml:space="preserve">Vzdělávání pracovníků ve vzdělávání </w:t>
      </w:r>
    </w:p>
    <w:p w14:paraId="1AAE0FE1" w14:textId="5E092325" w:rsidR="00EA73FD" w:rsidRDefault="00EA73FD" w:rsidP="00EA73FD">
      <w:pPr>
        <w:rPr>
          <w:rStyle w:val="Nadpis2Char"/>
          <w:i w:val="0"/>
          <w:iCs w:val="0"/>
        </w:rPr>
      </w:pPr>
      <w:r>
        <w:rPr>
          <w:b/>
          <w:bCs/>
        </w:rPr>
        <w:t>Spolupráce pracovníků ve vzdělávání</w:t>
      </w:r>
    </w:p>
    <w:p w14:paraId="265D7BAE" w14:textId="77777777" w:rsidR="00EA73FD" w:rsidRP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</w:p>
    <w:p w14:paraId="112037D7" w14:textId="7A8923A5" w:rsid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  <w:r w:rsidRPr="00EA73FD">
        <w:rPr>
          <w:rStyle w:val="Nadpis2Char"/>
          <w:b w:val="0"/>
          <w:bCs w:val="0"/>
          <w:i w:val="0"/>
          <w:iCs w:val="0"/>
          <w:u w:val="single"/>
        </w:rPr>
        <w:t>Mateřská škola</w:t>
      </w:r>
    </w:p>
    <w:p w14:paraId="1E092F05" w14:textId="77777777" w:rsid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</w:p>
    <w:p w14:paraId="6C3BAD4F" w14:textId="69856035" w:rsidR="00022E87" w:rsidRDefault="00022E87" w:rsidP="00EA73FD">
      <w:pPr>
        <w:rPr>
          <w:rStyle w:val="Nadpis2Char"/>
          <w:i w:val="0"/>
          <w:iCs w:val="0"/>
        </w:rPr>
      </w:pPr>
      <w:r w:rsidRPr="00022E87">
        <w:rPr>
          <w:rStyle w:val="Nadpis2Char"/>
          <w:i w:val="0"/>
          <w:iCs w:val="0"/>
        </w:rPr>
        <w:t>Školní asistent MŠ</w:t>
      </w:r>
      <w:r w:rsidRPr="00022E87">
        <w:rPr>
          <w:rStyle w:val="Nadpis2Char"/>
          <w:i w:val="0"/>
          <w:iCs w:val="0"/>
        </w:rPr>
        <w:tab/>
      </w:r>
      <w:r w:rsidRPr="00022E87">
        <w:rPr>
          <w:rStyle w:val="Nadpis2Char"/>
          <w:i w:val="0"/>
          <w:iCs w:val="0"/>
        </w:rPr>
        <w:tab/>
      </w:r>
      <w:r w:rsidRPr="00022E87">
        <w:rPr>
          <w:rStyle w:val="Nadpis2Char"/>
          <w:i w:val="0"/>
          <w:iCs w:val="0"/>
        </w:rPr>
        <w:tab/>
      </w:r>
    </w:p>
    <w:p w14:paraId="53F54598" w14:textId="36DD1AB1" w:rsidR="00EA73FD" w:rsidRDefault="00EA73FD" w:rsidP="00EA73FD">
      <w:pPr>
        <w:rPr>
          <w:rStyle w:val="Nadpis2Char"/>
          <w:i w:val="0"/>
          <w:iCs w:val="0"/>
        </w:rPr>
      </w:pPr>
      <w:r w:rsidRPr="00EA73FD">
        <w:rPr>
          <w:rStyle w:val="Nadpis2Char"/>
          <w:i w:val="0"/>
          <w:iCs w:val="0"/>
        </w:rPr>
        <w:t xml:space="preserve">Vzdělávání pracovníků ve vzdělávání </w:t>
      </w:r>
    </w:p>
    <w:p w14:paraId="4B3BB5BE" w14:textId="41E8C970" w:rsidR="00EA73FD" w:rsidRDefault="00EA73FD" w:rsidP="00EA73FD">
      <w:pPr>
        <w:rPr>
          <w:rStyle w:val="Nadpis2Char"/>
          <w:i w:val="0"/>
          <w:iCs w:val="0"/>
        </w:rPr>
      </w:pPr>
      <w:r w:rsidRPr="00EA73FD">
        <w:rPr>
          <w:rStyle w:val="Nadpis2Char"/>
          <w:i w:val="0"/>
          <w:iCs w:val="0"/>
        </w:rPr>
        <w:t xml:space="preserve">Inovativní vzdělávání </w:t>
      </w:r>
      <w:r>
        <w:rPr>
          <w:rStyle w:val="Nadpis2Char"/>
          <w:i w:val="0"/>
          <w:iCs w:val="0"/>
        </w:rPr>
        <w:t>dětí</w:t>
      </w:r>
      <w:r w:rsidRPr="00EA73FD">
        <w:rPr>
          <w:rStyle w:val="Nadpis2Char"/>
          <w:i w:val="0"/>
          <w:iCs w:val="0"/>
        </w:rPr>
        <w:t xml:space="preserve"> v </w:t>
      </w:r>
      <w:r>
        <w:rPr>
          <w:rStyle w:val="Nadpis2Char"/>
          <w:i w:val="0"/>
          <w:iCs w:val="0"/>
        </w:rPr>
        <w:t>M</w:t>
      </w:r>
      <w:r w:rsidRPr="00EA73FD">
        <w:rPr>
          <w:rStyle w:val="Nadpis2Char"/>
          <w:i w:val="0"/>
          <w:iCs w:val="0"/>
        </w:rPr>
        <w:t>Š</w:t>
      </w:r>
      <w:r w:rsidRPr="00EA73FD">
        <w:rPr>
          <w:rStyle w:val="Nadpis2Char"/>
          <w:i w:val="0"/>
          <w:iCs w:val="0"/>
        </w:rPr>
        <w:tab/>
      </w:r>
      <w:r w:rsidR="00022E87" w:rsidRPr="00022E87">
        <w:rPr>
          <w:rStyle w:val="Nadpis2Char"/>
          <w:i w:val="0"/>
          <w:iCs w:val="0"/>
        </w:rPr>
        <w:tab/>
      </w:r>
      <w:r w:rsidR="00022E87" w:rsidRPr="00022E87">
        <w:rPr>
          <w:rStyle w:val="Nadpis2Char"/>
          <w:i w:val="0"/>
          <w:iCs w:val="0"/>
        </w:rPr>
        <w:tab/>
      </w:r>
      <w:r w:rsidRPr="00EA73FD">
        <w:rPr>
          <w:rStyle w:val="Nadpis2Char"/>
          <w:i w:val="0"/>
          <w:iCs w:val="0"/>
        </w:rPr>
        <w:tab/>
      </w:r>
      <w:r w:rsidRPr="00EA73FD">
        <w:rPr>
          <w:rStyle w:val="Nadpis2Char"/>
          <w:i w:val="0"/>
          <w:iCs w:val="0"/>
        </w:rPr>
        <w:tab/>
      </w:r>
      <w:r w:rsidRPr="00EA73FD">
        <w:rPr>
          <w:rStyle w:val="Nadpis2Char"/>
          <w:i w:val="0"/>
          <w:iCs w:val="0"/>
        </w:rPr>
        <w:tab/>
      </w:r>
    </w:p>
    <w:p w14:paraId="731AE911" w14:textId="77777777" w:rsidR="00EA73FD" w:rsidRDefault="00EA73FD" w:rsidP="00EA73FD">
      <w:pPr>
        <w:rPr>
          <w:rStyle w:val="Nadpis2Char"/>
          <w:i w:val="0"/>
          <w:iCs w:val="0"/>
        </w:rPr>
      </w:pPr>
      <w:r w:rsidRPr="00EA73FD">
        <w:rPr>
          <w:rStyle w:val="Nadpis2Char"/>
          <w:i w:val="0"/>
          <w:iCs w:val="0"/>
        </w:rPr>
        <w:t>Odborně</w:t>
      </w:r>
      <w:r>
        <w:rPr>
          <w:rStyle w:val="Nadpis2Char"/>
          <w:i w:val="0"/>
          <w:iCs w:val="0"/>
        </w:rPr>
        <w:t xml:space="preserve"> </w:t>
      </w:r>
      <w:r w:rsidRPr="00EA73FD">
        <w:rPr>
          <w:rStyle w:val="Nadpis2Char"/>
          <w:i w:val="0"/>
          <w:iCs w:val="0"/>
        </w:rPr>
        <w:t>zaměřená tematická a</w:t>
      </w:r>
      <w:r>
        <w:rPr>
          <w:rStyle w:val="Nadpis2Char"/>
          <w:i w:val="0"/>
          <w:iCs w:val="0"/>
        </w:rPr>
        <w:t xml:space="preserve"> </w:t>
      </w:r>
      <w:r w:rsidRPr="00EA73FD">
        <w:rPr>
          <w:rStyle w:val="Nadpis2Char"/>
          <w:i w:val="0"/>
          <w:iCs w:val="0"/>
        </w:rPr>
        <w:t>komunitní setkávání</w:t>
      </w:r>
    </w:p>
    <w:p w14:paraId="4FE2B4F0" w14:textId="77777777" w:rsidR="00EA73FD" w:rsidRPr="00EA73FD" w:rsidRDefault="00EA73FD" w:rsidP="00EA73FD">
      <w:pPr>
        <w:rPr>
          <w:rStyle w:val="Nadpis2Char"/>
          <w:b w:val="0"/>
          <w:bCs w:val="0"/>
          <w:i w:val="0"/>
          <w:iCs w:val="0"/>
          <w:u w:val="single"/>
        </w:rPr>
      </w:pPr>
    </w:p>
    <w:p w14:paraId="1215FBEC" w14:textId="77777777" w:rsidR="0028495F" w:rsidRDefault="0028495F" w:rsidP="00760171">
      <w:pPr>
        <w:rPr>
          <w:rStyle w:val="Nadpis2Char"/>
        </w:rPr>
      </w:pPr>
    </w:p>
    <w:p w14:paraId="656736AF" w14:textId="77777777" w:rsidR="006D4B37" w:rsidRDefault="006D4B37" w:rsidP="00760171">
      <w:pPr>
        <w:rPr>
          <w:rStyle w:val="Nadpis2Char"/>
        </w:rPr>
      </w:pPr>
    </w:p>
    <w:p w14:paraId="373C795E" w14:textId="77777777" w:rsidR="006B4EC3" w:rsidRDefault="006B4EC3" w:rsidP="00760171">
      <w:pPr>
        <w:rPr>
          <w:rStyle w:val="Nadpis2Char"/>
        </w:rPr>
      </w:pPr>
    </w:p>
    <w:p w14:paraId="3C4BA658" w14:textId="77777777" w:rsidR="006B4EC3" w:rsidRDefault="006B4EC3" w:rsidP="00760171">
      <w:pPr>
        <w:rPr>
          <w:rStyle w:val="Nadpis2Char"/>
        </w:rPr>
      </w:pPr>
    </w:p>
    <w:p w14:paraId="5B4F38DA" w14:textId="77777777" w:rsidR="006B4EC3" w:rsidRDefault="006B4EC3" w:rsidP="00760171">
      <w:pPr>
        <w:rPr>
          <w:rStyle w:val="Nadpis2Char"/>
        </w:rPr>
      </w:pPr>
    </w:p>
    <w:p w14:paraId="643CF68A" w14:textId="77777777" w:rsidR="00531428" w:rsidRDefault="00531428" w:rsidP="00760171">
      <w:pPr>
        <w:rPr>
          <w:rStyle w:val="Nadpis2Char"/>
        </w:rPr>
      </w:pPr>
    </w:p>
    <w:p w14:paraId="755F25D3" w14:textId="2BD6A321" w:rsidR="00645CBF" w:rsidRPr="006B4EC3" w:rsidRDefault="00645CBF" w:rsidP="00760171">
      <w:pPr>
        <w:rPr>
          <w:rStyle w:val="Siln"/>
        </w:rPr>
      </w:pPr>
      <w:r w:rsidRPr="006B4EC3">
        <w:rPr>
          <w:rStyle w:val="Nadpis2Char"/>
          <w:u w:val="single"/>
        </w:rPr>
        <w:lastRenderedPageBreak/>
        <w:t>Vzdělávací koncepce základní školy, školní družiny a mateřské školy</w:t>
      </w:r>
    </w:p>
    <w:p w14:paraId="5E3AFE2C" w14:textId="77777777" w:rsidR="00645CBF" w:rsidRPr="00760171" w:rsidRDefault="00645CBF" w:rsidP="00645CBF">
      <w:pPr>
        <w:jc w:val="center"/>
      </w:pPr>
    </w:p>
    <w:p w14:paraId="1835B4D4" w14:textId="77777777" w:rsidR="00645CBF" w:rsidRPr="00760171" w:rsidRDefault="00645CBF" w:rsidP="00645CBF">
      <w:pPr>
        <w:pStyle w:val="Nadpis1"/>
        <w:widowControl/>
        <w:tabs>
          <w:tab w:val="left" w:pos="0"/>
        </w:tabs>
        <w:jc w:val="left"/>
        <w:rPr>
          <w:i w:val="0"/>
        </w:rPr>
      </w:pPr>
      <w:r w:rsidRPr="00760171">
        <w:rPr>
          <w:i w:val="0"/>
        </w:rPr>
        <w:t>Koncepce vychází z Rámcového programu pro základní vzdělávání a Rámcového programu pro předškolní vzdělávání.</w:t>
      </w:r>
    </w:p>
    <w:p w14:paraId="5F66F07F" w14:textId="77777777" w:rsidR="00645CBF" w:rsidRPr="00760171" w:rsidRDefault="00645CBF" w:rsidP="00645CBF"/>
    <w:p w14:paraId="0B251CEB" w14:textId="77777777" w:rsidR="00645CBF" w:rsidRPr="002A5889" w:rsidRDefault="002A5889" w:rsidP="002A5889">
      <w:pPr>
        <w:pStyle w:val="Zkladntext"/>
        <w:rPr>
          <w:rFonts w:cs="Tahoma"/>
          <w:b/>
          <w:iCs/>
        </w:rPr>
      </w:pPr>
      <w:r>
        <w:rPr>
          <w:rFonts w:cs="Tahoma"/>
          <w:b/>
          <w:iCs/>
        </w:rPr>
        <w:t>Základní škola</w:t>
      </w:r>
    </w:p>
    <w:p w14:paraId="29D3229D" w14:textId="77777777" w:rsidR="00645CBF" w:rsidRPr="003B480A" w:rsidRDefault="00645CBF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Dlouhodobá vzdělávací koncepce školy je zaměřena na samostatné myšlení,</w:t>
      </w:r>
      <w:r w:rsidR="00D565FB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výběr a třídění informací a schopnost využití získaný</w:t>
      </w:r>
      <w:r w:rsidR="00760171" w:rsidRPr="003B480A">
        <w:rPr>
          <w:rFonts w:eastAsia="Times New Roman"/>
          <w:kern w:val="0"/>
          <w:lang w:eastAsia="ar-SA"/>
        </w:rPr>
        <w:t>ch poznatků při řešení problémů</w:t>
      </w:r>
      <w:r w:rsidR="00D84903" w:rsidRPr="003B480A">
        <w:rPr>
          <w:rFonts w:eastAsia="Times New Roman"/>
          <w:kern w:val="0"/>
          <w:lang w:eastAsia="ar-SA"/>
        </w:rPr>
        <w:t xml:space="preserve">. </w:t>
      </w:r>
      <w:r w:rsidRPr="003B480A">
        <w:rPr>
          <w:rFonts w:eastAsia="Times New Roman"/>
          <w:kern w:val="0"/>
          <w:lang w:eastAsia="ar-SA"/>
        </w:rPr>
        <w:t>Činnost školy je směřována k podpoře aktivity a tvořivosti žáků,</w:t>
      </w:r>
      <w:r w:rsidR="00D565FB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k vytváření prostoru pro jejich seberealizaci a rozvoji přirozeného nadání.</w:t>
      </w:r>
      <w:r w:rsidR="00D565FB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Poskytuje žákům příležitosti zažít úspěch.</w:t>
      </w:r>
    </w:p>
    <w:p w14:paraId="6E85A316" w14:textId="7B916B36" w:rsidR="00C04771" w:rsidRPr="003B480A" w:rsidRDefault="00645CBF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Cílem je vytváření pozitivního vztahu ke vzdělání a motivace k dalšímu celoživotnímu vzdělávání.</w:t>
      </w:r>
    </w:p>
    <w:p w14:paraId="17CE65AD" w14:textId="398A7AB6" w:rsidR="00F03CD4" w:rsidRPr="003B480A" w:rsidRDefault="00C04771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ZŠ pracovala podle Školního vzdělávacího programu pro základní vzdělávání</w:t>
      </w:r>
      <w:r w:rsidR="00D74FC5">
        <w:rPr>
          <w:rFonts w:eastAsia="Times New Roman"/>
          <w:kern w:val="0"/>
          <w:lang w:eastAsia="ar-SA"/>
        </w:rPr>
        <w:t xml:space="preserve">, od </w:t>
      </w:r>
      <w:proofErr w:type="spellStart"/>
      <w:proofErr w:type="gramStart"/>
      <w:r w:rsidR="00D74FC5">
        <w:rPr>
          <w:rFonts w:eastAsia="Times New Roman"/>
          <w:kern w:val="0"/>
          <w:lang w:eastAsia="ar-SA"/>
        </w:rPr>
        <w:t>šk.roku</w:t>
      </w:r>
      <w:proofErr w:type="spellEnd"/>
      <w:proofErr w:type="gramEnd"/>
      <w:r w:rsidR="00D74FC5">
        <w:rPr>
          <w:rFonts w:eastAsia="Times New Roman"/>
          <w:kern w:val="0"/>
          <w:lang w:eastAsia="ar-SA"/>
        </w:rPr>
        <w:t xml:space="preserve"> 2021/2022 podle nového ŠVP – „Učíme se s přírodou“.</w:t>
      </w:r>
    </w:p>
    <w:p w14:paraId="641F59DD" w14:textId="77777777" w:rsidR="00C04771" w:rsidRPr="003B480A" w:rsidRDefault="00D84903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ŠVP a te</w:t>
      </w:r>
      <w:r w:rsidR="00C04771" w:rsidRPr="003B480A">
        <w:rPr>
          <w:rFonts w:eastAsia="Times New Roman"/>
          <w:kern w:val="0"/>
          <w:lang w:eastAsia="ar-SA"/>
        </w:rPr>
        <w:t>matické plány se osvědčily.</w:t>
      </w:r>
    </w:p>
    <w:p w14:paraId="21C76015" w14:textId="34671047" w:rsidR="00C04771" w:rsidRPr="003B480A" w:rsidRDefault="00C04771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ZŠ více </w:t>
      </w:r>
      <w:r w:rsidR="00D74FC5">
        <w:rPr>
          <w:rFonts w:eastAsia="Times New Roman"/>
          <w:kern w:val="0"/>
          <w:lang w:eastAsia="ar-SA"/>
        </w:rPr>
        <w:t>využila k výuce okolní přírodu</w:t>
      </w:r>
      <w:r w:rsidR="00D84903" w:rsidRPr="003B480A">
        <w:rPr>
          <w:rFonts w:eastAsia="Times New Roman"/>
          <w:kern w:val="0"/>
          <w:lang w:eastAsia="ar-SA"/>
        </w:rPr>
        <w:t>.</w:t>
      </w:r>
    </w:p>
    <w:p w14:paraId="1C439F30" w14:textId="77777777" w:rsidR="00022E87" w:rsidRPr="003B480A" w:rsidRDefault="00022E87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0F22C1D8" w14:textId="77777777" w:rsidR="003B480A" w:rsidRDefault="00C04771" w:rsidP="006D4B37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Viz.tabulkač.4,5</w:t>
      </w:r>
    </w:p>
    <w:tbl>
      <w:tblPr>
        <w:tblW w:w="9142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1306"/>
        <w:gridCol w:w="1286"/>
        <w:gridCol w:w="1309"/>
        <w:gridCol w:w="1286"/>
        <w:gridCol w:w="1307"/>
        <w:gridCol w:w="1339"/>
      </w:tblGrid>
      <w:tr w:rsidR="00665210" w14:paraId="1BCCA5AC" w14:textId="77777777" w:rsidTr="00BC3ABE">
        <w:trPr>
          <w:cantSplit/>
        </w:trPr>
        <w:tc>
          <w:tcPr>
            <w:tcW w:w="9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0D65E" w14:textId="77777777" w:rsidR="00665210" w:rsidRDefault="00665210" w:rsidP="00BC3ABE">
            <w:pPr>
              <w:jc w:val="center"/>
            </w:pPr>
            <w:r w:rsidRPr="00005FEB">
              <w:rPr>
                <w:rFonts w:eastAsia="Times New Roman"/>
              </w:rPr>
              <w:t>Prospěch</w:t>
            </w:r>
          </w:p>
        </w:tc>
      </w:tr>
      <w:tr w:rsidR="00665210" w14:paraId="2C3F04FB" w14:textId="77777777" w:rsidTr="00BC3ABE"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4FC82F1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63807A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1.ročník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E8A8309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2D1C34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2.ročník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43DD19E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29F44CF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3.ročník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F8BB2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3AE73402" w14:textId="77777777" w:rsidTr="00BC3ABE"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AED872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6B236E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I.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DF1EDB3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II.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538D06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I.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FA0F516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II.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CE720D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I.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39566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II.</w:t>
            </w:r>
          </w:p>
        </w:tc>
      </w:tr>
      <w:tr w:rsidR="00665210" w14:paraId="4374624E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2C31548" w14:textId="77777777" w:rsidR="00665210" w:rsidRDefault="00665210" w:rsidP="00BC3ABE">
            <w:pPr>
              <w:keepNext/>
              <w:tabs>
                <w:tab w:val="left" w:pos="0"/>
              </w:tabs>
            </w:pPr>
            <w:r>
              <w:rPr>
                <w:rFonts w:eastAsia="Times New Roman"/>
                <w:b/>
              </w:rPr>
              <w:t>Chování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1143BDB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0490C17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D61856E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14893D9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85C98DE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1367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</w:tr>
      <w:tr w:rsidR="00665210" w14:paraId="3A80B8B6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2EC1EB4" w14:textId="77777777" w:rsidR="00665210" w:rsidRDefault="00665210" w:rsidP="00BC3ABE">
            <w:pPr>
              <w:keepNext/>
              <w:tabs>
                <w:tab w:val="left" w:pos="0"/>
              </w:tabs>
            </w:pPr>
            <w:r>
              <w:rPr>
                <w:rFonts w:eastAsia="Times New Roman"/>
                <w:b/>
              </w:rPr>
              <w:t>ČJ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762CD77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70FB30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D6139AD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1,2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5EE8880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1,5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AF76A7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D555D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1,8</w:t>
            </w:r>
          </w:p>
        </w:tc>
      </w:tr>
      <w:tr w:rsidR="00665210" w14:paraId="272C1806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73AF57B" w14:textId="77777777" w:rsidR="00665210" w:rsidRDefault="00665210" w:rsidP="00BC3ABE"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BE867F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DE876EC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A270491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1,2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5E6F76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AF1F1C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96171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1,8</w:t>
            </w:r>
          </w:p>
        </w:tc>
      </w:tr>
      <w:tr w:rsidR="00665210" w14:paraId="30D7C0D0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1A26E47" w14:textId="77777777" w:rsidR="00665210" w:rsidRDefault="00665210" w:rsidP="00BC3ABE">
            <w:r>
              <w:rPr>
                <w:rFonts w:eastAsia="Times New Roman"/>
                <w:b/>
              </w:rPr>
              <w:t>PRV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F6D7A4D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5F9B404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7BC157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1B4EFC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560C3CC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43CA8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1,6</w:t>
            </w:r>
          </w:p>
        </w:tc>
      </w:tr>
      <w:tr w:rsidR="00665210" w14:paraId="20C53565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00CC5D9" w14:textId="77777777" w:rsidR="00665210" w:rsidRDefault="00665210" w:rsidP="00BC3ABE">
            <w:r>
              <w:rPr>
                <w:rFonts w:eastAsia="Times New Roman"/>
                <w:b/>
              </w:rPr>
              <w:t>HV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50F1150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E181118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C546FD4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E52F500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F8DEACD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5803A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</w:tr>
      <w:tr w:rsidR="00665210" w14:paraId="62F9B1BF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89E3523" w14:textId="77777777" w:rsidR="00665210" w:rsidRDefault="00665210" w:rsidP="00BC3ABE">
            <w:r>
              <w:rPr>
                <w:rFonts w:eastAsia="Times New Roman"/>
                <w:b/>
              </w:rPr>
              <w:t>VV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696A8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F29F0E6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70B98A0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2EAE958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906D026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C335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</w:tr>
      <w:tr w:rsidR="00665210" w14:paraId="30793279" w14:textId="77777777" w:rsidTr="00BC3ABE">
        <w:trPr>
          <w:cantSplit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024C7E0" w14:textId="77777777" w:rsidR="00665210" w:rsidRDefault="00665210" w:rsidP="00BC3ABE">
            <w:r>
              <w:rPr>
                <w:rFonts w:eastAsia="Times New Roman"/>
                <w:b/>
              </w:rPr>
              <w:t>PČ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E14ADE6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A601C0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41F4F3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02DFC2C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F2FD0A4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4074E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</w:tr>
      <w:tr w:rsidR="00665210" w14:paraId="2FB66286" w14:textId="77777777" w:rsidTr="00BC3ABE">
        <w:trPr>
          <w:cantSplit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21E9B" w14:textId="77777777" w:rsidR="00665210" w:rsidRDefault="00665210" w:rsidP="00BC3ABE">
            <w:r>
              <w:rPr>
                <w:rFonts w:eastAsia="Times New Roman"/>
                <w:b/>
              </w:rPr>
              <w:t>TV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CE13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8208A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5451F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97AD3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9ABD9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26A58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</w:tr>
      <w:tr w:rsidR="00665210" w14:paraId="24B6054A" w14:textId="77777777" w:rsidTr="00BC3ABE">
        <w:trPr>
          <w:cantSplit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E7D22" w14:textId="77777777" w:rsidR="00665210" w:rsidRDefault="00665210" w:rsidP="00BC3ABE">
            <w:r>
              <w:rPr>
                <w:rFonts w:eastAsia="Times New Roman"/>
                <w:b/>
              </w:rPr>
              <w:t>AJ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3BA6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40EEC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D466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1DE7D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146CB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58402" w14:textId="77777777" w:rsidR="00665210" w:rsidRPr="00005FEB" w:rsidRDefault="00665210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1,2</w:t>
            </w:r>
          </w:p>
        </w:tc>
      </w:tr>
    </w:tbl>
    <w:p w14:paraId="5296B2C2" w14:textId="77777777" w:rsidR="006B4EC3" w:rsidRDefault="006B4EC3" w:rsidP="00C04771">
      <w:pPr>
        <w:rPr>
          <w:rFonts w:cs="Tahoma"/>
          <w:b/>
          <w:iCs/>
        </w:rPr>
      </w:pPr>
    </w:p>
    <w:p w14:paraId="5491DCD7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Tematické plány byly plněny přesně, pravidelně byly kontrolovány sešity a samostatné práce. </w:t>
      </w:r>
    </w:p>
    <w:p w14:paraId="7AD21312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V květnu a červnu 2013 byl aktualizován ŠVP ZV podle upraveného RVP ZV.  Nabyl účinnosti 1.9.2013. Další aktualizace byla s platností od 1.9.2017. Změny se týkaly hlavně zabezpečení výuky žáků se speciálními vzdělávacími potřebami a zabezpečení výuky žáků nadaných a mimořádně nadaných. </w:t>
      </w:r>
      <w:r>
        <w:rPr>
          <w:rFonts w:eastAsia="Times New Roman"/>
          <w:kern w:val="0"/>
          <w:lang w:eastAsia="ar-SA"/>
        </w:rPr>
        <w:t>O</w:t>
      </w:r>
      <w:r w:rsidRPr="0007362D">
        <w:rPr>
          <w:rFonts w:eastAsia="Times New Roman"/>
          <w:kern w:val="0"/>
          <w:lang w:eastAsia="ar-SA"/>
        </w:rPr>
        <w:t xml:space="preserve">d </w:t>
      </w:r>
      <w:proofErr w:type="spellStart"/>
      <w:proofErr w:type="gramStart"/>
      <w:r w:rsidRPr="0007362D">
        <w:rPr>
          <w:rFonts w:eastAsia="Times New Roman"/>
          <w:kern w:val="0"/>
          <w:lang w:eastAsia="ar-SA"/>
        </w:rPr>
        <w:t>šk.roku</w:t>
      </w:r>
      <w:proofErr w:type="spellEnd"/>
      <w:proofErr w:type="gramEnd"/>
      <w:r w:rsidRPr="0007362D">
        <w:rPr>
          <w:rFonts w:eastAsia="Times New Roman"/>
          <w:kern w:val="0"/>
          <w:lang w:eastAsia="ar-SA"/>
        </w:rPr>
        <w:t xml:space="preserve"> 2021/2022 </w:t>
      </w:r>
      <w:r>
        <w:rPr>
          <w:rFonts w:eastAsia="Times New Roman"/>
          <w:kern w:val="0"/>
          <w:lang w:eastAsia="ar-SA"/>
        </w:rPr>
        <w:t>ZŠ vyučuje podle nového</w:t>
      </w:r>
      <w:r w:rsidRPr="0007362D">
        <w:rPr>
          <w:rFonts w:eastAsia="Times New Roman"/>
          <w:kern w:val="0"/>
          <w:lang w:eastAsia="ar-SA"/>
        </w:rPr>
        <w:t xml:space="preserve"> ŠVP – „Učíme se s přírodou“.</w:t>
      </w:r>
      <w:r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 xml:space="preserve">Současně jsme ŠVP ZV zadávali na stránkách ČŠI v programu </w:t>
      </w:r>
      <w:proofErr w:type="spellStart"/>
      <w:r w:rsidRPr="003B480A">
        <w:rPr>
          <w:rFonts w:eastAsia="Times New Roman"/>
          <w:kern w:val="0"/>
          <w:lang w:eastAsia="ar-SA"/>
        </w:rPr>
        <w:t>InspIS</w:t>
      </w:r>
      <w:proofErr w:type="spellEnd"/>
      <w:r w:rsidRPr="003B480A">
        <w:rPr>
          <w:rFonts w:eastAsia="Times New Roman"/>
          <w:kern w:val="0"/>
          <w:lang w:eastAsia="ar-SA"/>
        </w:rPr>
        <w:t>.</w:t>
      </w:r>
    </w:p>
    <w:p w14:paraId="68329A1D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Pedagogické rady se konaly pravidelně dle stanoveného plánu.</w:t>
      </w:r>
    </w:p>
    <w:p w14:paraId="784F3F0C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O prospěchu a chování žáků byli rodiče informováni pravidelně na schůzkách.</w:t>
      </w:r>
    </w:p>
    <w:p w14:paraId="13329A83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Prospěch žáků je zaznamenán v tabulce. Výuka byla zvládnuta přiměřeným tempem.</w:t>
      </w:r>
    </w:p>
    <w:p w14:paraId="175E3D7A" w14:textId="2FE27342" w:rsidR="008E0DEF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B</w:t>
      </w:r>
      <w:r w:rsidRPr="003B480A">
        <w:rPr>
          <w:rFonts w:eastAsia="Times New Roman"/>
          <w:kern w:val="0"/>
          <w:lang w:eastAsia="ar-SA"/>
        </w:rPr>
        <w:t xml:space="preserve">yl integrován </w:t>
      </w:r>
      <w:r>
        <w:rPr>
          <w:rFonts w:eastAsia="Times New Roman"/>
          <w:kern w:val="0"/>
          <w:lang w:eastAsia="ar-SA"/>
        </w:rPr>
        <w:t>1</w:t>
      </w:r>
      <w:r w:rsidRPr="003B480A">
        <w:rPr>
          <w:rFonts w:eastAsia="Times New Roman"/>
          <w:kern w:val="0"/>
          <w:lang w:eastAsia="ar-SA"/>
        </w:rPr>
        <w:t xml:space="preserve"> žák</w:t>
      </w:r>
      <w:r>
        <w:rPr>
          <w:rFonts w:eastAsia="Times New Roman"/>
          <w:kern w:val="0"/>
          <w:lang w:eastAsia="ar-SA"/>
        </w:rPr>
        <w:t xml:space="preserve"> </w:t>
      </w:r>
      <w:r w:rsidR="00531428">
        <w:rPr>
          <w:rFonts w:eastAsia="Times New Roman"/>
          <w:kern w:val="0"/>
          <w:lang w:eastAsia="ar-SA"/>
        </w:rPr>
        <w:t>3</w:t>
      </w:r>
      <w:r>
        <w:rPr>
          <w:rFonts w:eastAsia="Times New Roman"/>
          <w:kern w:val="0"/>
          <w:lang w:eastAsia="ar-SA"/>
        </w:rPr>
        <w:t>.ročníku s asistentem pedagoga.</w:t>
      </w:r>
    </w:p>
    <w:p w14:paraId="15693967" w14:textId="77777777" w:rsidR="008E0DEF" w:rsidRPr="003B480A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Neomluvené hodiny nebyly.</w:t>
      </w:r>
    </w:p>
    <w:p w14:paraId="00CBF439" w14:textId="77777777" w:rsidR="008E0DEF" w:rsidRDefault="008E0DEF" w:rsidP="008E0DEF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Nebylo uděleno napomenutí třídního učitele, ani důtka třídního učitele.</w:t>
      </w:r>
    </w:p>
    <w:p w14:paraId="47801E13" w14:textId="77777777" w:rsidR="008E0DEF" w:rsidRDefault="008E0DEF" w:rsidP="00C04771">
      <w:pPr>
        <w:rPr>
          <w:rFonts w:cs="Tahoma"/>
          <w:b/>
          <w:iCs/>
        </w:rPr>
      </w:pPr>
    </w:p>
    <w:p w14:paraId="1624091F" w14:textId="14CAEA02" w:rsidR="00C04771" w:rsidRDefault="00C04771" w:rsidP="00C04771">
      <w:pPr>
        <w:rPr>
          <w:rFonts w:cs="Tahoma"/>
          <w:b/>
          <w:iCs/>
        </w:rPr>
      </w:pPr>
      <w:r w:rsidRPr="005947E9">
        <w:rPr>
          <w:rFonts w:cs="Tahoma"/>
          <w:b/>
          <w:iCs/>
        </w:rPr>
        <w:lastRenderedPageBreak/>
        <w:t>Mateřská škola</w:t>
      </w:r>
    </w:p>
    <w:p w14:paraId="7F7EA35B" w14:textId="77777777" w:rsidR="008A6E9C" w:rsidRDefault="008A6E9C" w:rsidP="00C04771">
      <w:pPr>
        <w:rPr>
          <w:rFonts w:cs="Tahoma"/>
          <w:b/>
          <w:iCs/>
        </w:rPr>
      </w:pPr>
    </w:p>
    <w:p w14:paraId="384DC3A2" w14:textId="77777777" w:rsidR="00D84903" w:rsidRPr="003B480A" w:rsidRDefault="00D84903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Hlavním cílem je dovést dítě na konci jeho předškolního období k tomu,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aby v rozsahu svých osobních předpokladů,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získalo věku přiměřenou fyzickou,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psychickou a sociální samostatnost,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základy pro další rozvoj a učení,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pro život a vzdělávání – základy pro zdravé sebevědomí a sebejistotu,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pro schopnost být samo sebou a zároveň se přizpůsobit životu v sociální komunitě,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v kulturní společnosti,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základy pro celoživotní učení a základy pro schopnost jednat v duchu základních lidských a etických hodnot – to vše na úrovni přizpůsobené věku předškolního dítěte,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možnostem jeho chápání a vidění světa i přirozeným životním souvislostem a okolnostem,</w:t>
      </w:r>
      <w:r w:rsidR="0037555A" w:rsidRPr="003B480A">
        <w:rPr>
          <w:rFonts w:eastAsia="Times New Roman"/>
          <w:kern w:val="0"/>
          <w:lang w:eastAsia="ar-SA"/>
        </w:rPr>
        <w:t xml:space="preserve"> </w:t>
      </w:r>
      <w:r w:rsidRPr="003B480A">
        <w:rPr>
          <w:rFonts w:eastAsia="Times New Roman"/>
          <w:kern w:val="0"/>
          <w:lang w:eastAsia="ar-SA"/>
        </w:rPr>
        <w:t>v nichž dnešní dítě vyrůstá.</w:t>
      </w:r>
    </w:p>
    <w:p w14:paraId="1507575F" w14:textId="77777777" w:rsidR="00C04771" w:rsidRPr="003B480A" w:rsidRDefault="00C04771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MŠ pracovala podle ŠVP – Hrajeme si s pohád</w:t>
      </w:r>
      <w:r w:rsidR="00D84903" w:rsidRPr="003B480A">
        <w:rPr>
          <w:rFonts w:eastAsia="Times New Roman"/>
          <w:kern w:val="0"/>
          <w:lang w:eastAsia="ar-SA"/>
        </w:rPr>
        <w:t>kou. ŠV</w:t>
      </w:r>
      <w:r w:rsidR="009D4D71" w:rsidRPr="003B480A">
        <w:rPr>
          <w:rFonts w:eastAsia="Times New Roman"/>
          <w:kern w:val="0"/>
          <w:lang w:eastAsia="ar-SA"/>
        </w:rPr>
        <w:t xml:space="preserve">P byl doplněn k 1.9.2014 o téma </w:t>
      </w:r>
      <w:r w:rsidR="00D84903" w:rsidRPr="003B480A">
        <w:rPr>
          <w:rFonts w:eastAsia="Times New Roman"/>
          <w:kern w:val="0"/>
          <w:lang w:eastAsia="ar-SA"/>
        </w:rPr>
        <w:t xml:space="preserve">předčtenářská gramotnost. </w:t>
      </w:r>
    </w:p>
    <w:p w14:paraId="23A465CF" w14:textId="77777777" w:rsidR="007A2678" w:rsidRDefault="002A5889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Následná aktualizace byla</w:t>
      </w:r>
      <w:r w:rsidR="0037555A" w:rsidRPr="003B480A">
        <w:rPr>
          <w:rFonts w:eastAsia="Times New Roman"/>
          <w:kern w:val="0"/>
          <w:lang w:eastAsia="ar-SA"/>
        </w:rPr>
        <w:t xml:space="preserve"> s platností od 1.9.2017</w:t>
      </w:r>
      <w:r w:rsidR="005B0468" w:rsidRPr="003B480A">
        <w:rPr>
          <w:rFonts w:eastAsia="Times New Roman"/>
          <w:kern w:val="0"/>
          <w:lang w:eastAsia="ar-SA"/>
        </w:rPr>
        <w:t xml:space="preserve">. Změny se týkaly hlavně zabezpečení výuky dětí se speciálními vzdělávacími potřebami a zabezpečení výuky dětí nadaných a mimořádně nadaných. </w:t>
      </w:r>
      <w:r w:rsidR="007A2678">
        <w:rPr>
          <w:rFonts w:eastAsia="Times New Roman"/>
          <w:kern w:val="0"/>
          <w:lang w:eastAsia="ar-SA"/>
        </w:rPr>
        <w:t xml:space="preserve">Od </w:t>
      </w:r>
      <w:proofErr w:type="spellStart"/>
      <w:r w:rsidR="007A2678">
        <w:rPr>
          <w:rFonts w:eastAsia="Times New Roman"/>
          <w:kern w:val="0"/>
          <w:lang w:eastAsia="ar-SA"/>
        </w:rPr>
        <w:t>šk</w:t>
      </w:r>
      <w:proofErr w:type="spellEnd"/>
      <w:r w:rsidR="007A2678">
        <w:rPr>
          <w:rFonts w:eastAsia="Times New Roman"/>
          <w:kern w:val="0"/>
          <w:lang w:eastAsia="ar-SA"/>
        </w:rPr>
        <w:t>. roku 2021/2022 MŠ pracuje podle nového ŠVP – „Hrajeme si v přírodě“.</w:t>
      </w:r>
    </w:p>
    <w:p w14:paraId="55AFA390" w14:textId="6A1E8E7C" w:rsidR="005B0468" w:rsidRPr="003B480A" w:rsidRDefault="005B0468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ŠVP PV </w:t>
      </w:r>
      <w:r w:rsidR="002A5889" w:rsidRPr="003B480A">
        <w:rPr>
          <w:rFonts w:eastAsia="Times New Roman"/>
          <w:kern w:val="0"/>
          <w:lang w:eastAsia="ar-SA"/>
        </w:rPr>
        <w:t>je zadá</w:t>
      </w:r>
      <w:r w:rsidR="007A2678">
        <w:rPr>
          <w:rFonts w:eastAsia="Times New Roman"/>
          <w:kern w:val="0"/>
          <w:lang w:eastAsia="ar-SA"/>
        </w:rPr>
        <w:t>ván</w:t>
      </w:r>
      <w:r w:rsidRPr="003B480A">
        <w:rPr>
          <w:rFonts w:eastAsia="Times New Roman"/>
          <w:kern w:val="0"/>
          <w:lang w:eastAsia="ar-SA"/>
        </w:rPr>
        <w:t xml:space="preserve"> na stránkách ČŠI v programu </w:t>
      </w:r>
      <w:proofErr w:type="spellStart"/>
      <w:r w:rsidRPr="003B480A">
        <w:rPr>
          <w:rFonts w:eastAsia="Times New Roman"/>
          <w:kern w:val="0"/>
          <w:lang w:eastAsia="ar-SA"/>
        </w:rPr>
        <w:t>InspIS</w:t>
      </w:r>
      <w:proofErr w:type="spellEnd"/>
      <w:r w:rsidRPr="003B480A">
        <w:rPr>
          <w:rFonts w:eastAsia="Times New Roman"/>
          <w:kern w:val="0"/>
          <w:lang w:eastAsia="ar-SA"/>
        </w:rPr>
        <w:t>.</w:t>
      </w:r>
    </w:p>
    <w:p w14:paraId="4E22B32A" w14:textId="6D4187FD" w:rsidR="00C04771" w:rsidRPr="003B480A" w:rsidRDefault="0027317C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Postupně byly doplňovány tematické </w:t>
      </w:r>
      <w:r w:rsidR="007A2678">
        <w:rPr>
          <w:rFonts w:eastAsia="Times New Roman"/>
          <w:kern w:val="0"/>
          <w:lang w:eastAsia="ar-SA"/>
        </w:rPr>
        <w:t>plány</w:t>
      </w:r>
      <w:r w:rsidRPr="003B480A">
        <w:rPr>
          <w:rFonts w:eastAsia="Times New Roman"/>
          <w:kern w:val="0"/>
          <w:lang w:eastAsia="ar-SA"/>
        </w:rPr>
        <w:t xml:space="preserve"> a učební pomůcky. Téma</w:t>
      </w:r>
      <w:r w:rsidR="007A2678">
        <w:rPr>
          <w:rFonts w:eastAsia="Times New Roman"/>
          <w:kern w:val="0"/>
          <w:lang w:eastAsia="ar-SA"/>
        </w:rPr>
        <w:t>ta</w:t>
      </w:r>
      <w:r w:rsidRPr="003B480A">
        <w:rPr>
          <w:rFonts w:eastAsia="Times New Roman"/>
          <w:kern w:val="0"/>
          <w:lang w:eastAsia="ar-SA"/>
        </w:rPr>
        <w:t xml:space="preserve"> prolínal</w:t>
      </w:r>
      <w:r w:rsidR="007A2678">
        <w:rPr>
          <w:rFonts w:eastAsia="Times New Roman"/>
          <w:kern w:val="0"/>
          <w:lang w:eastAsia="ar-SA"/>
        </w:rPr>
        <w:t>a</w:t>
      </w:r>
      <w:r w:rsidRPr="003B480A">
        <w:rPr>
          <w:rFonts w:eastAsia="Times New Roman"/>
          <w:kern w:val="0"/>
          <w:lang w:eastAsia="ar-SA"/>
        </w:rPr>
        <w:t xml:space="preserve"> celým dnem, předškolní děti plnily i malé domácí úkoly k tématu – propojení s rodiči a vzájemná informovanost o dění v MŠ.</w:t>
      </w:r>
    </w:p>
    <w:p w14:paraId="244022A8" w14:textId="77777777" w:rsidR="00531FC4" w:rsidRDefault="006D4B37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Nebylo integrováno žádné dítě.</w:t>
      </w:r>
    </w:p>
    <w:p w14:paraId="49C48347" w14:textId="77777777" w:rsidR="00531FC4" w:rsidRPr="003B480A" w:rsidRDefault="00531FC4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Další vzdělávání pedagogických pracovnic školy:</w:t>
      </w:r>
    </w:p>
    <w:p w14:paraId="12ED268B" w14:textId="77777777" w:rsidR="00531FC4" w:rsidRPr="003B480A" w:rsidRDefault="00531FC4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proofErr w:type="gramStart"/>
      <w:r w:rsidRPr="003B480A">
        <w:rPr>
          <w:rFonts w:eastAsia="Times New Roman"/>
          <w:kern w:val="0"/>
          <w:lang w:eastAsia="ar-SA"/>
        </w:rPr>
        <w:t>viz.tabulkač</w:t>
      </w:r>
      <w:proofErr w:type="gramEnd"/>
      <w:r w:rsidRPr="003B480A">
        <w:rPr>
          <w:rFonts w:eastAsia="Times New Roman"/>
          <w:kern w:val="0"/>
          <w:lang w:eastAsia="ar-SA"/>
        </w:rPr>
        <w:t>.7</w:t>
      </w:r>
    </w:p>
    <w:p w14:paraId="2EEC5D9E" w14:textId="77777777" w:rsidR="005A434D" w:rsidRDefault="005A434D" w:rsidP="00C04771">
      <w:pPr>
        <w:rPr>
          <w:rFonts w:cs="Tahoma"/>
          <w:iCs/>
        </w:rPr>
      </w:pPr>
    </w:p>
    <w:p w14:paraId="3CD035F0" w14:textId="77777777" w:rsidR="00C04771" w:rsidRPr="00531FC4" w:rsidRDefault="00C04771" w:rsidP="00696E69">
      <w:pPr>
        <w:pStyle w:val="Odstavecseseznamem"/>
        <w:numPr>
          <w:ilvl w:val="0"/>
          <w:numId w:val="14"/>
        </w:numPr>
        <w:tabs>
          <w:tab w:val="left" w:pos="1134"/>
          <w:tab w:val="left" w:pos="1440"/>
        </w:tabs>
        <w:rPr>
          <w:rStyle w:val="Siln"/>
        </w:rPr>
      </w:pPr>
      <w:r w:rsidRPr="00531FC4">
        <w:rPr>
          <w:rStyle w:val="Siln"/>
        </w:rPr>
        <w:t>Výsledky inspekce</w:t>
      </w:r>
    </w:p>
    <w:p w14:paraId="1AB2133A" w14:textId="77777777" w:rsidR="003D223F" w:rsidRDefault="003D223F" w:rsidP="00C04771">
      <w:pPr>
        <w:rPr>
          <w:rFonts w:cs="Tahoma"/>
          <w:iCs/>
          <w:u w:val="single"/>
        </w:rPr>
      </w:pPr>
    </w:p>
    <w:p w14:paraId="3C986625" w14:textId="77777777" w:rsidR="00981185" w:rsidRPr="00696E69" w:rsidRDefault="00C04771" w:rsidP="00981185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>
        <w:rPr>
          <w:rFonts w:cs="Tahoma"/>
          <w:iCs/>
        </w:rPr>
        <w:t xml:space="preserve">V letošním školním roce </w:t>
      </w:r>
      <w:r w:rsidR="0037555A">
        <w:rPr>
          <w:rFonts w:cs="Tahoma"/>
          <w:iCs/>
        </w:rPr>
        <w:t>ne</w:t>
      </w:r>
      <w:r w:rsidR="005A434D">
        <w:rPr>
          <w:rFonts w:cs="Tahoma"/>
          <w:iCs/>
        </w:rPr>
        <w:t>byla provedena kontrola ČŠI</w:t>
      </w:r>
      <w:r w:rsidR="0037555A">
        <w:rPr>
          <w:rFonts w:cs="Tahoma"/>
          <w:iCs/>
        </w:rPr>
        <w:t>.</w:t>
      </w:r>
      <w:r w:rsidR="005A434D">
        <w:rPr>
          <w:rFonts w:cs="Tahoma"/>
          <w:iCs/>
        </w:rPr>
        <w:t xml:space="preserve"> </w:t>
      </w:r>
    </w:p>
    <w:p w14:paraId="3D937D9F" w14:textId="77777777" w:rsidR="00C04771" w:rsidRPr="00CE046B" w:rsidRDefault="00C04771" w:rsidP="00C04771">
      <w:pPr>
        <w:tabs>
          <w:tab w:val="left" w:pos="0"/>
        </w:tabs>
        <w:rPr>
          <w:rFonts w:cs="Tahoma"/>
          <w:iCs/>
        </w:rPr>
      </w:pPr>
      <w:r w:rsidRPr="00CE046B">
        <w:rPr>
          <w:rFonts w:cs="Tahoma"/>
          <w:iCs/>
        </w:rPr>
        <w:t>Viz.tabulkač.6</w:t>
      </w:r>
    </w:p>
    <w:p w14:paraId="5E4710FB" w14:textId="77777777" w:rsidR="00C04771" w:rsidRPr="00CE046B" w:rsidRDefault="00C04771" w:rsidP="00C04771">
      <w:pPr>
        <w:rPr>
          <w:rFonts w:cs="Tahoma"/>
          <w:iCs/>
        </w:rPr>
      </w:pPr>
    </w:p>
    <w:p w14:paraId="67634D51" w14:textId="77777777" w:rsidR="00C04771" w:rsidRPr="00531FC4" w:rsidRDefault="00743FA5" w:rsidP="00696E69">
      <w:pPr>
        <w:pStyle w:val="Odstavecseseznamem"/>
        <w:numPr>
          <w:ilvl w:val="0"/>
          <w:numId w:val="14"/>
        </w:numPr>
        <w:tabs>
          <w:tab w:val="left" w:pos="1440"/>
        </w:tabs>
        <w:rPr>
          <w:rStyle w:val="Siln"/>
        </w:rPr>
      </w:pPr>
      <w:proofErr w:type="gramStart"/>
      <w:r w:rsidRPr="00531FC4">
        <w:rPr>
          <w:rStyle w:val="Siln"/>
        </w:rPr>
        <w:t>Výsledky  dotazníků</w:t>
      </w:r>
      <w:proofErr w:type="gramEnd"/>
      <w:r w:rsidRPr="00531FC4">
        <w:rPr>
          <w:rStyle w:val="Siln"/>
        </w:rPr>
        <w:t xml:space="preserve"> pro rodiče a žáky školy</w:t>
      </w:r>
    </w:p>
    <w:p w14:paraId="6799F7FC" w14:textId="77777777" w:rsidR="003D223F" w:rsidRPr="00CE046B" w:rsidRDefault="003D223F" w:rsidP="00C04771">
      <w:pPr>
        <w:rPr>
          <w:rFonts w:cs="Tahoma"/>
          <w:iCs/>
          <w:u w:val="single"/>
        </w:rPr>
      </w:pPr>
    </w:p>
    <w:p w14:paraId="51969FC0" w14:textId="2B64CCFB" w:rsidR="00743FA5" w:rsidRDefault="00743FA5" w:rsidP="00C04771">
      <w:pPr>
        <w:rPr>
          <w:rFonts w:cs="Tahoma"/>
          <w:iCs/>
        </w:rPr>
      </w:pPr>
      <w:r w:rsidRPr="00CE046B">
        <w:rPr>
          <w:rFonts w:cs="Tahoma"/>
          <w:iCs/>
        </w:rPr>
        <w:t xml:space="preserve">V letošním </w:t>
      </w:r>
      <w:proofErr w:type="spellStart"/>
      <w:r w:rsidRPr="00CE046B">
        <w:rPr>
          <w:rFonts w:cs="Tahoma"/>
          <w:iCs/>
        </w:rPr>
        <w:t>šk</w:t>
      </w:r>
      <w:proofErr w:type="spellEnd"/>
      <w:r w:rsidRPr="00CE046B">
        <w:rPr>
          <w:rFonts w:cs="Tahoma"/>
          <w:iCs/>
        </w:rPr>
        <w:t>.</w:t>
      </w:r>
      <w:r w:rsidR="004E6DF6">
        <w:rPr>
          <w:rFonts w:cs="Tahoma"/>
          <w:iCs/>
        </w:rPr>
        <w:t xml:space="preserve"> </w:t>
      </w:r>
      <w:r w:rsidRPr="00CE046B">
        <w:rPr>
          <w:rFonts w:cs="Tahoma"/>
          <w:iCs/>
        </w:rPr>
        <w:t xml:space="preserve">roce </w:t>
      </w:r>
      <w:r w:rsidR="00CE046B" w:rsidRPr="00CE046B">
        <w:rPr>
          <w:rFonts w:cs="Tahoma"/>
          <w:iCs/>
        </w:rPr>
        <w:t>ne</w:t>
      </w:r>
      <w:r w:rsidRPr="00CE046B">
        <w:rPr>
          <w:rFonts w:cs="Tahoma"/>
          <w:iCs/>
        </w:rPr>
        <w:t>byly</w:t>
      </w:r>
      <w:r w:rsidR="000754A2" w:rsidRPr="00CE046B">
        <w:rPr>
          <w:rFonts w:cs="Tahoma"/>
          <w:iCs/>
        </w:rPr>
        <w:t xml:space="preserve"> vyhodnoceny dotazníky </w:t>
      </w:r>
      <w:r w:rsidR="00565395" w:rsidRPr="00CE046B">
        <w:rPr>
          <w:rFonts w:cs="Tahoma"/>
          <w:iCs/>
        </w:rPr>
        <w:t>rodičů</w:t>
      </w:r>
      <w:r w:rsidR="0084227F" w:rsidRPr="00CE046B">
        <w:rPr>
          <w:rFonts w:cs="Tahoma"/>
          <w:iCs/>
        </w:rPr>
        <w:t xml:space="preserve"> dětí MŠ</w:t>
      </w:r>
      <w:r w:rsidR="00C357BD" w:rsidRPr="00CE046B">
        <w:rPr>
          <w:rFonts w:cs="Tahoma"/>
          <w:iCs/>
        </w:rPr>
        <w:t xml:space="preserve">, žáků ZŠ a jejich rodičů. </w:t>
      </w:r>
    </w:p>
    <w:p w14:paraId="67BCF142" w14:textId="77777777" w:rsidR="00531428" w:rsidRPr="00743FA5" w:rsidRDefault="00531428" w:rsidP="00C04771">
      <w:pPr>
        <w:rPr>
          <w:rFonts w:cs="Tahoma"/>
          <w:iCs/>
        </w:rPr>
      </w:pPr>
    </w:p>
    <w:p w14:paraId="1A7B5F98" w14:textId="77777777" w:rsidR="00C04771" w:rsidRPr="00531FC4" w:rsidRDefault="00C04771" w:rsidP="00696E69">
      <w:pPr>
        <w:pStyle w:val="Odstavecseseznamem"/>
        <w:numPr>
          <w:ilvl w:val="0"/>
          <w:numId w:val="14"/>
        </w:numPr>
        <w:tabs>
          <w:tab w:val="left" w:pos="1440"/>
        </w:tabs>
        <w:rPr>
          <w:rStyle w:val="Siln"/>
        </w:rPr>
      </w:pPr>
      <w:r w:rsidRPr="00531FC4">
        <w:rPr>
          <w:rStyle w:val="Siln"/>
        </w:rPr>
        <w:t>Mimoškolní aktivity</w:t>
      </w:r>
    </w:p>
    <w:p w14:paraId="0A0F11B4" w14:textId="77777777" w:rsidR="00C04771" w:rsidRDefault="00C04771" w:rsidP="00C04771">
      <w:pPr>
        <w:rPr>
          <w:rFonts w:cs="Tahoma"/>
          <w:iCs/>
          <w:u w:val="single"/>
        </w:rPr>
      </w:pPr>
    </w:p>
    <w:p w14:paraId="7F26E4CD" w14:textId="7DF629F0" w:rsidR="00C04771" w:rsidRPr="003B480A" w:rsidRDefault="00C04771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>Na</w:t>
      </w:r>
      <w:r w:rsidR="0037555A" w:rsidRPr="003B480A">
        <w:rPr>
          <w:rFonts w:eastAsia="Times New Roman"/>
          <w:kern w:val="0"/>
          <w:lang w:eastAsia="ar-SA"/>
        </w:rPr>
        <w:t xml:space="preserve"> základní</w:t>
      </w:r>
      <w:r w:rsidR="006D4B37">
        <w:rPr>
          <w:rFonts w:eastAsia="Times New Roman"/>
          <w:kern w:val="0"/>
          <w:lang w:eastAsia="ar-SA"/>
        </w:rPr>
        <w:t xml:space="preserve"> škole pracují v rámci družiny </w:t>
      </w:r>
      <w:r w:rsidR="00D96237">
        <w:rPr>
          <w:rFonts w:eastAsia="Times New Roman"/>
          <w:kern w:val="0"/>
          <w:lang w:eastAsia="ar-SA"/>
        </w:rPr>
        <w:t>3</w:t>
      </w:r>
      <w:r w:rsidR="008E2BD9" w:rsidRPr="003B480A">
        <w:rPr>
          <w:rFonts w:eastAsia="Times New Roman"/>
          <w:kern w:val="0"/>
          <w:lang w:eastAsia="ar-SA"/>
        </w:rPr>
        <w:t xml:space="preserve"> kr</w:t>
      </w:r>
      <w:r w:rsidR="006D4B37">
        <w:rPr>
          <w:rFonts w:eastAsia="Times New Roman"/>
          <w:kern w:val="0"/>
          <w:lang w:eastAsia="ar-SA"/>
        </w:rPr>
        <w:t>oužky</w:t>
      </w:r>
      <w:r w:rsidR="005947E9" w:rsidRPr="003B480A">
        <w:rPr>
          <w:rFonts w:eastAsia="Times New Roman"/>
          <w:kern w:val="0"/>
          <w:lang w:eastAsia="ar-SA"/>
        </w:rPr>
        <w:t xml:space="preserve"> –</w:t>
      </w:r>
      <w:r w:rsidR="002A5889" w:rsidRPr="003B480A">
        <w:rPr>
          <w:rFonts w:eastAsia="Times New Roman"/>
          <w:kern w:val="0"/>
          <w:lang w:eastAsia="ar-SA"/>
        </w:rPr>
        <w:t xml:space="preserve"> </w:t>
      </w:r>
      <w:r w:rsidR="008E2BD9" w:rsidRPr="003B480A">
        <w:rPr>
          <w:rFonts w:eastAsia="Times New Roman"/>
          <w:kern w:val="0"/>
          <w:lang w:eastAsia="ar-SA"/>
        </w:rPr>
        <w:t>Duhová dílna,</w:t>
      </w:r>
      <w:r w:rsidR="00565395" w:rsidRPr="003B480A">
        <w:rPr>
          <w:rFonts w:eastAsia="Times New Roman"/>
          <w:kern w:val="0"/>
          <w:lang w:eastAsia="ar-SA"/>
        </w:rPr>
        <w:t xml:space="preserve"> </w:t>
      </w:r>
      <w:r w:rsidR="008E0DEF">
        <w:rPr>
          <w:rFonts w:eastAsia="Times New Roman"/>
          <w:kern w:val="0"/>
          <w:lang w:eastAsia="ar-SA"/>
        </w:rPr>
        <w:t>Zvídavci</w:t>
      </w:r>
      <w:r w:rsidR="008E2BD9" w:rsidRPr="003B480A">
        <w:rPr>
          <w:rFonts w:eastAsia="Times New Roman"/>
          <w:kern w:val="0"/>
          <w:lang w:eastAsia="ar-SA"/>
        </w:rPr>
        <w:t xml:space="preserve">, </w:t>
      </w:r>
      <w:r w:rsidR="002A5889" w:rsidRPr="003B480A">
        <w:rPr>
          <w:rFonts w:eastAsia="Times New Roman"/>
          <w:kern w:val="0"/>
          <w:lang w:eastAsia="ar-SA"/>
        </w:rPr>
        <w:t>Klub komunikace v cizím jazyce – anglický jazyk</w:t>
      </w:r>
      <w:r w:rsidR="00D96237">
        <w:rPr>
          <w:rFonts w:eastAsia="Times New Roman"/>
          <w:kern w:val="0"/>
          <w:lang w:eastAsia="ar-SA"/>
        </w:rPr>
        <w:t>.</w:t>
      </w:r>
      <w:r w:rsidR="006D4B37">
        <w:rPr>
          <w:rFonts w:eastAsia="Times New Roman"/>
          <w:kern w:val="0"/>
          <w:lang w:eastAsia="ar-SA"/>
        </w:rPr>
        <w:t xml:space="preserve"> </w:t>
      </w:r>
      <w:r w:rsidR="007E5452" w:rsidRPr="003B480A">
        <w:rPr>
          <w:rFonts w:eastAsia="Times New Roman"/>
          <w:kern w:val="0"/>
          <w:lang w:eastAsia="ar-SA"/>
        </w:rPr>
        <w:t>Kroužků se účastnila</w:t>
      </w:r>
      <w:r w:rsidRPr="003B480A">
        <w:rPr>
          <w:rFonts w:eastAsia="Times New Roman"/>
          <w:kern w:val="0"/>
          <w:lang w:eastAsia="ar-SA"/>
        </w:rPr>
        <w:t xml:space="preserve"> většina žáků z družiny. Kroužky </w:t>
      </w:r>
      <w:r w:rsidR="004C10FA" w:rsidRPr="003B480A">
        <w:rPr>
          <w:rFonts w:eastAsia="Times New Roman"/>
          <w:kern w:val="0"/>
          <w:lang w:eastAsia="ar-SA"/>
        </w:rPr>
        <w:t xml:space="preserve">vede </w:t>
      </w:r>
      <w:r w:rsidRPr="003B480A">
        <w:rPr>
          <w:rFonts w:eastAsia="Times New Roman"/>
          <w:kern w:val="0"/>
          <w:lang w:eastAsia="ar-SA"/>
        </w:rPr>
        <w:t xml:space="preserve">vychovatelka </w:t>
      </w:r>
      <w:r w:rsidR="00565395" w:rsidRPr="003B480A">
        <w:rPr>
          <w:rFonts w:eastAsia="Times New Roman"/>
          <w:kern w:val="0"/>
          <w:lang w:eastAsia="ar-SA"/>
        </w:rPr>
        <w:t>ŠD a učitelka ZŠ.</w:t>
      </w:r>
    </w:p>
    <w:p w14:paraId="12249871" w14:textId="77777777" w:rsidR="00C04771" w:rsidRDefault="00C04771" w:rsidP="00C04771">
      <w:pPr>
        <w:pStyle w:val="Zkladntext"/>
        <w:rPr>
          <w:rFonts w:cs="Tahoma"/>
          <w:iCs/>
        </w:rPr>
      </w:pPr>
      <w:r>
        <w:rPr>
          <w:rFonts w:cs="Tahoma"/>
          <w:iCs/>
        </w:rPr>
        <w:t>Dále se ZŠ a MŠ účastnila:</w:t>
      </w:r>
    </w:p>
    <w:p w14:paraId="20F8E638" w14:textId="08A09DEB" w:rsidR="00C04771" w:rsidRDefault="00C04771" w:rsidP="00C04771">
      <w:pPr>
        <w:numPr>
          <w:ilvl w:val="0"/>
          <w:numId w:val="4"/>
        </w:numPr>
        <w:tabs>
          <w:tab w:val="left" w:pos="780"/>
        </w:tabs>
        <w:rPr>
          <w:rFonts w:cs="Tahoma"/>
          <w:iCs/>
        </w:rPr>
      </w:pPr>
      <w:r>
        <w:rPr>
          <w:rFonts w:cs="Tahoma"/>
          <w:iCs/>
        </w:rPr>
        <w:t>plavecký kurz v</w:t>
      </w:r>
      <w:r w:rsidR="00491534">
        <w:rPr>
          <w:rFonts w:cs="Tahoma"/>
          <w:iCs/>
        </w:rPr>
        <w:t> </w:t>
      </w:r>
      <w:r w:rsidR="009D4D71">
        <w:rPr>
          <w:rFonts w:cs="Tahoma"/>
          <w:iCs/>
        </w:rPr>
        <w:t>Postoloprtech</w:t>
      </w:r>
      <w:r w:rsidR="0084227F">
        <w:rPr>
          <w:rFonts w:cs="Tahoma"/>
          <w:iCs/>
        </w:rPr>
        <w:t>–</w:t>
      </w:r>
      <w:r w:rsidR="00565395">
        <w:rPr>
          <w:rFonts w:cs="Tahoma"/>
          <w:iCs/>
        </w:rPr>
        <w:t>ZŠ</w:t>
      </w:r>
      <w:r w:rsidR="00651992">
        <w:rPr>
          <w:rFonts w:cs="Tahoma"/>
          <w:iCs/>
        </w:rPr>
        <w:t xml:space="preserve"> a předškoláci z</w:t>
      </w:r>
      <w:r w:rsidR="006D4B37">
        <w:rPr>
          <w:rFonts w:cs="Tahoma"/>
          <w:iCs/>
        </w:rPr>
        <w:t> </w:t>
      </w:r>
      <w:r w:rsidR="00651992">
        <w:rPr>
          <w:rFonts w:cs="Tahoma"/>
          <w:iCs/>
        </w:rPr>
        <w:t>MŠ</w:t>
      </w:r>
      <w:r w:rsidR="006D4B37">
        <w:rPr>
          <w:rFonts w:cs="Tahoma"/>
          <w:iCs/>
        </w:rPr>
        <w:t xml:space="preserve"> –</w:t>
      </w:r>
      <w:r w:rsidR="00C66D8F">
        <w:rPr>
          <w:rFonts w:cs="Tahoma"/>
          <w:iCs/>
        </w:rPr>
        <w:t>10</w:t>
      </w:r>
      <w:r w:rsidR="006D4B37">
        <w:rPr>
          <w:rFonts w:cs="Tahoma"/>
          <w:iCs/>
        </w:rPr>
        <w:t>x /</w:t>
      </w:r>
      <w:r w:rsidR="00C66D8F">
        <w:rPr>
          <w:rFonts w:cs="Tahoma"/>
          <w:iCs/>
        </w:rPr>
        <w:t>20</w:t>
      </w:r>
      <w:r w:rsidR="006D4B37">
        <w:rPr>
          <w:rFonts w:cs="Tahoma"/>
          <w:iCs/>
        </w:rPr>
        <w:t xml:space="preserve"> výukových hodin/</w:t>
      </w:r>
    </w:p>
    <w:p w14:paraId="07A4AA8B" w14:textId="77777777" w:rsidR="00C04771" w:rsidRDefault="006D4B37" w:rsidP="00C04771">
      <w:pPr>
        <w:numPr>
          <w:ilvl w:val="0"/>
          <w:numId w:val="4"/>
        </w:numPr>
        <w:tabs>
          <w:tab w:val="left" w:pos="780"/>
        </w:tabs>
        <w:rPr>
          <w:rFonts w:cs="Tahoma"/>
          <w:iCs/>
        </w:rPr>
      </w:pPr>
      <w:r>
        <w:rPr>
          <w:rFonts w:cs="Tahoma"/>
          <w:iCs/>
        </w:rPr>
        <w:t>pasování předškoláků</w:t>
      </w:r>
    </w:p>
    <w:p w14:paraId="532F52D0" w14:textId="14D6F619" w:rsidR="00C04771" w:rsidRDefault="007E5452" w:rsidP="006D4B37">
      <w:pPr>
        <w:numPr>
          <w:ilvl w:val="0"/>
          <w:numId w:val="4"/>
        </w:numPr>
        <w:tabs>
          <w:tab w:val="left" w:pos="780"/>
        </w:tabs>
        <w:rPr>
          <w:rFonts w:cs="Tahoma"/>
          <w:iCs/>
        </w:rPr>
      </w:pPr>
      <w:r w:rsidRPr="00464220">
        <w:rPr>
          <w:rFonts w:cs="Tahoma"/>
          <w:iCs/>
        </w:rPr>
        <w:t>sběr papíru</w:t>
      </w:r>
    </w:p>
    <w:p w14:paraId="1D142940" w14:textId="10589FD4" w:rsidR="006D57B0" w:rsidRDefault="006D57B0" w:rsidP="006D4B37">
      <w:pPr>
        <w:numPr>
          <w:ilvl w:val="0"/>
          <w:numId w:val="4"/>
        </w:numPr>
        <w:tabs>
          <w:tab w:val="left" w:pos="780"/>
        </w:tabs>
        <w:rPr>
          <w:rFonts w:cs="Tahoma"/>
          <w:iCs/>
        </w:rPr>
      </w:pPr>
      <w:r>
        <w:rPr>
          <w:rFonts w:cs="Tahoma"/>
          <w:iCs/>
        </w:rPr>
        <w:t>MAP – Pohádkový maraton – ZŠ i MŠ se zapojila do skupinové tvorby a ilustrace knihy</w:t>
      </w:r>
    </w:p>
    <w:p w14:paraId="1C27B37C" w14:textId="150450E0" w:rsidR="00531428" w:rsidRDefault="00531428" w:rsidP="00531428">
      <w:pPr>
        <w:rPr>
          <w:rFonts w:cs="Tahoma"/>
          <w:iCs/>
        </w:rPr>
      </w:pPr>
      <w:r>
        <w:rPr>
          <w:rFonts w:cs="Tahoma"/>
          <w:iCs/>
        </w:rPr>
        <w:t>a další</w:t>
      </w:r>
      <w:r w:rsidRPr="00531428">
        <w:rPr>
          <w:rFonts w:cs="Tahoma"/>
          <w:iCs/>
        </w:rPr>
        <w:t xml:space="preserve"> </w:t>
      </w:r>
      <w:r w:rsidRPr="00440958">
        <w:rPr>
          <w:rFonts w:cs="Tahoma"/>
          <w:iCs/>
        </w:rPr>
        <w:t xml:space="preserve">Viz tabulka č.10 </w:t>
      </w:r>
    </w:p>
    <w:p w14:paraId="16ED759F" w14:textId="3A1D66FA" w:rsidR="00531428" w:rsidRPr="006D4B37" w:rsidRDefault="00531428" w:rsidP="00531428">
      <w:pPr>
        <w:ind w:left="780"/>
        <w:rPr>
          <w:rFonts w:cs="Tahoma"/>
          <w:iCs/>
        </w:rPr>
      </w:pPr>
    </w:p>
    <w:p w14:paraId="71CE4579" w14:textId="6EA53342" w:rsidR="00E34B8C" w:rsidRPr="00440958" w:rsidRDefault="00C04771" w:rsidP="003B480A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3B480A">
        <w:rPr>
          <w:rFonts w:eastAsia="Times New Roman"/>
          <w:kern w:val="0"/>
          <w:lang w:eastAsia="ar-SA"/>
        </w:rPr>
        <w:t xml:space="preserve">ZŠ se </w:t>
      </w:r>
      <w:r w:rsidR="00093FD2" w:rsidRPr="003B480A">
        <w:rPr>
          <w:rFonts w:eastAsia="Times New Roman"/>
          <w:kern w:val="0"/>
          <w:lang w:eastAsia="ar-SA"/>
        </w:rPr>
        <w:t>zúčastnila</w:t>
      </w:r>
      <w:r w:rsidR="006C2AD1">
        <w:rPr>
          <w:rFonts w:eastAsia="Times New Roman"/>
          <w:kern w:val="0"/>
          <w:lang w:eastAsia="ar-SA"/>
        </w:rPr>
        <w:t xml:space="preserve"> </w:t>
      </w:r>
      <w:r w:rsidR="006D4B37">
        <w:rPr>
          <w:rFonts w:eastAsia="Times New Roman"/>
          <w:kern w:val="0"/>
          <w:lang w:eastAsia="ar-SA"/>
        </w:rPr>
        <w:t>soutěž</w:t>
      </w:r>
      <w:r w:rsidR="006C2AD1">
        <w:rPr>
          <w:rFonts w:eastAsia="Times New Roman"/>
          <w:kern w:val="0"/>
          <w:lang w:eastAsia="ar-SA"/>
        </w:rPr>
        <w:t>í –Matematický klokan</w:t>
      </w:r>
      <w:r w:rsidR="006D4B37">
        <w:rPr>
          <w:rFonts w:eastAsia="Times New Roman"/>
          <w:kern w:val="0"/>
          <w:lang w:eastAsia="ar-SA"/>
        </w:rPr>
        <w:t>.</w:t>
      </w:r>
      <w:r w:rsidR="00440958">
        <w:rPr>
          <w:rFonts w:eastAsia="Times New Roman"/>
          <w:kern w:val="0"/>
          <w:lang w:eastAsia="ar-SA"/>
        </w:rPr>
        <w:t xml:space="preserve"> </w:t>
      </w:r>
      <w:r w:rsidR="00407962" w:rsidRPr="003B480A">
        <w:rPr>
          <w:rFonts w:eastAsia="Times New Roman"/>
          <w:kern w:val="0"/>
          <w:lang w:eastAsia="ar-SA"/>
        </w:rPr>
        <w:t>MŠ se</w:t>
      </w:r>
      <w:r w:rsidR="00F82FB1" w:rsidRPr="003B480A">
        <w:rPr>
          <w:rFonts w:eastAsia="Times New Roman"/>
          <w:kern w:val="0"/>
          <w:lang w:eastAsia="ar-SA"/>
        </w:rPr>
        <w:t xml:space="preserve"> </w:t>
      </w:r>
      <w:r w:rsidR="00093FD2" w:rsidRPr="003B480A">
        <w:rPr>
          <w:rFonts w:eastAsia="Times New Roman"/>
          <w:kern w:val="0"/>
          <w:lang w:eastAsia="ar-SA"/>
        </w:rPr>
        <w:t>ne</w:t>
      </w:r>
      <w:r w:rsidR="00F82FB1" w:rsidRPr="003B480A">
        <w:rPr>
          <w:rFonts w:eastAsia="Times New Roman"/>
          <w:kern w:val="0"/>
          <w:lang w:eastAsia="ar-SA"/>
        </w:rPr>
        <w:t>z</w:t>
      </w:r>
      <w:r w:rsidR="00407962" w:rsidRPr="003B480A">
        <w:rPr>
          <w:rFonts w:eastAsia="Times New Roman"/>
          <w:kern w:val="0"/>
          <w:lang w:eastAsia="ar-SA"/>
        </w:rPr>
        <w:t xml:space="preserve">účastnila </w:t>
      </w:r>
      <w:r w:rsidR="00093FD2" w:rsidRPr="003B480A">
        <w:rPr>
          <w:rFonts w:eastAsia="Times New Roman"/>
          <w:kern w:val="0"/>
          <w:lang w:eastAsia="ar-SA"/>
        </w:rPr>
        <w:t xml:space="preserve">žádné </w:t>
      </w:r>
      <w:r w:rsidR="008A6E9C" w:rsidRPr="003B480A">
        <w:rPr>
          <w:rFonts w:eastAsia="Times New Roman"/>
          <w:kern w:val="0"/>
          <w:lang w:eastAsia="ar-SA"/>
        </w:rPr>
        <w:t>soutěž</w:t>
      </w:r>
      <w:r w:rsidR="00F82FB1" w:rsidRPr="003B480A">
        <w:rPr>
          <w:rFonts w:eastAsia="Times New Roman"/>
          <w:kern w:val="0"/>
          <w:lang w:eastAsia="ar-SA"/>
        </w:rPr>
        <w:t>e.</w:t>
      </w:r>
    </w:p>
    <w:p w14:paraId="5A48AFC6" w14:textId="32A4B9E9" w:rsidR="008D5917" w:rsidRPr="00531428" w:rsidRDefault="00203245" w:rsidP="00531428">
      <w:pPr>
        <w:rPr>
          <w:rFonts w:eastAsia="Times New Roman"/>
          <w:i/>
          <w:lang w:eastAsia="ar-SA"/>
        </w:rPr>
      </w:pPr>
      <w:r w:rsidRPr="00203245">
        <w:rPr>
          <w:rFonts w:eastAsia="Times New Roman"/>
          <w:b/>
          <w:i/>
          <w:lang w:eastAsia="ar-SA"/>
        </w:rPr>
        <w:t>Počet knih v</w:t>
      </w:r>
      <w:r w:rsidR="003711D1">
        <w:rPr>
          <w:rFonts w:eastAsia="Times New Roman"/>
          <w:b/>
          <w:i/>
          <w:lang w:eastAsia="ar-SA"/>
        </w:rPr>
        <w:t> </w:t>
      </w:r>
      <w:r w:rsidRPr="00203245">
        <w:rPr>
          <w:rFonts w:eastAsia="Times New Roman"/>
          <w:b/>
          <w:i/>
          <w:lang w:eastAsia="ar-SA"/>
        </w:rPr>
        <w:t>knihovně</w:t>
      </w:r>
      <w:r w:rsidR="003711D1">
        <w:rPr>
          <w:rFonts w:eastAsia="Times New Roman"/>
          <w:b/>
          <w:i/>
          <w:lang w:eastAsia="ar-SA"/>
        </w:rPr>
        <w:t xml:space="preserve"> </w:t>
      </w:r>
      <w:proofErr w:type="gramStart"/>
      <w:r w:rsidR="003711D1">
        <w:rPr>
          <w:rFonts w:eastAsia="Times New Roman"/>
          <w:b/>
          <w:i/>
          <w:lang w:eastAsia="ar-SA"/>
        </w:rPr>
        <w:t>ZŠ</w:t>
      </w:r>
      <w:r w:rsidRPr="00203245">
        <w:rPr>
          <w:rFonts w:eastAsia="Times New Roman"/>
          <w:b/>
          <w:i/>
          <w:lang w:eastAsia="ar-SA"/>
        </w:rPr>
        <w:t>:_</w:t>
      </w:r>
      <w:proofErr w:type="gramEnd"/>
      <w:r w:rsidRPr="00203245">
        <w:rPr>
          <w:rFonts w:eastAsia="Times New Roman"/>
          <w:b/>
          <w:i/>
          <w:lang w:eastAsia="ar-SA"/>
        </w:rPr>
        <w:t>5</w:t>
      </w:r>
      <w:r w:rsidR="003711D1">
        <w:rPr>
          <w:rFonts w:eastAsia="Times New Roman"/>
          <w:b/>
          <w:i/>
          <w:lang w:eastAsia="ar-SA"/>
        </w:rPr>
        <w:t>56</w:t>
      </w:r>
      <w:r w:rsidRPr="00203245">
        <w:rPr>
          <w:rFonts w:eastAsia="Times New Roman"/>
          <w:b/>
          <w:i/>
          <w:lang w:eastAsia="ar-SA"/>
        </w:rPr>
        <w:t>__</w:t>
      </w:r>
      <w:r w:rsidRPr="00203245">
        <w:rPr>
          <w:rFonts w:eastAsia="Times New Roman"/>
          <w:i/>
          <w:lang w:eastAsia="ar-SA"/>
        </w:rPr>
        <w:t xml:space="preserve">Z toho nakoupených v tomto </w:t>
      </w:r>
      <w:proofErr w:type="spellStart"/>
      <w:proofErr w:type="gramStart"/>
      <w:r w:rsidRPr="00203245">
        <w:rPr>
          <w:rFonts w:eastAsia="Times New Roman"/>
          <w:i/>
          <w:lang w:eastAsia="ar-SA"/>
        </w:rPr>
        <w:t>šk.roce</w:t>
      </w:r>
      <w:proofErr w:type="spellEnd"/>
      <w:proofErr w:type="gramEnd"/>
      <w:r w:rsidRPr="00203245">
        <w:rPr>
          <w:rFonts w:eastAsia="Times New Roman"/>
          <w:i/>
          <w:lang w:eastAsia="ar-SA"/>
        </w:rPr>
        <w:t>: __</w:t>
      </w:r>
      <w:r w:rsidR="003711D1">
        <w:rPr>
          <w:rFonts w:eastAsia="Times New Roman"/>
          <w:i/>
          <w:lang w:eastAsia="ar-SA"/>
        </w:rPr>
        <w:t>5</w:t>
      </w:r>
      <w:r w:rsidRPr="00203245">
        <w:rPr>
          <w:rFonts w:eastAsia="Times New Roman"/>
          <w:i/>
          <w:lang w:eastAsia="ar-SA"/>
        </w:rPr>
        <w:t>________</w:t>
      </w:r>
    </w:p>
    <w:p w14:paraId="318C3518" w14:textId="77777777" w:rsidR="00C04771" w:rsidRPr="00531FC4" w:rsidRDefault="00C04771" w:rsidP="00696E69">
      <w:pPr>
        <w:pStyle w:val="Zkladntext"/>
        <w:numPr>
          <w:ilvl w:val="0"/>
          <w:numId w:val="14"/>
        </w:numPr>
        <w:rPr>
          <w:rStyle w:val="Siln"/>
        </w:rPr>
      </w:pPr>
      <w:r w:rsidRPr="00531FC4">
        <w:rPr>
          <w:rStyle w:val="Siln"/>
        </w:rPr>
        <w:lastRenderedPageBreak/>
        <w:t>Údaje o pracovnících školy</w:t>
      </w:r>
    </w:p>
    <w:p w14:paraId="6ADD9E5A" w14:textId="77777777" w:rsidR="00AF1606" w:rsidRDefault="00AF1606" w:rsidP="00C04771">
      <w:pPr>
        <w:pStyle w:val="Zkladntext"/>
        <w:rPr>
          <w:rFonts w:cs="Tahoma"/>
          <w:iCs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323"/>
        <w:gridCol w:w="2463"/>
        <w:gridCol w:w="2183"/>
        <w:gridCol w:w="2920"/>
      </w:tblGrid>
      <w:tr w:rsidR="00AF1606" w14:paraId="70EA8E12" w14:textId="77777777" w:rsidTr="008E5E7F">
        <w:trPr>
          <w:trHeight w:val="620"/>
        </w:trPr>
        <w:tc>
          <w:tcPr>
            <w:tcW w:w="2323" w:type="dxa"/>
          </w:tcPr>
          <w:p w14:paraId="5310CB38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463" w:type="dxa"/>
          </w:tcPr>
          <w:p w14:paraId="46510C2B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Úvazek</w:t>
            </w:r>
          </w:p>
        </w:tc>
        <w:tc>
          <w:tcPr>
            <w:tcW w:w="2183" w:type="dxa"/>
          </w:tcPr>
          <w:p w14:paraId="2E4CABE2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Přespočetné hodiny</w:t>
            </w:r>
          </w:p>
        </w:tc>
        <w:tc>
          <w:tcPr>
            <w:tcW w:w="2920" w:type="dxa"/>
          </w:tcPr>
          <w:p w14:paraId="4E6AC3E9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Kvalifikace</w:t>
            </w:r>
          </w:p>
        </w:tc>
      </w:tr>
      <w:tr w:rsidR="00AF1606" w14:paraId="62ED8305" w14:textId="77777777" w:rsidTr="00531FC4">
        <w:trPr>
          <w:trHeight w:val="840"/>
        </w:trPr>
        <w:tc>
          <w:tcPr>
            <w:tcW w:w="2323" w:type="dxa"/>
          </w:tcPr>
          <w:p w14:paraId="71592CDE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Učitelka ZŠ</w:t>
            </w:r>
          </w:p>
        </w:tc>
        <w:tc>
          <w:tcPr>
            <w:tcW w:w="2463" w:type="dxa"/>
          </w:tcPr>
          <w:p w14:paraId="051B22E2" w14:textId="77777777" w:rsidR="00AF1606" w:rsidRPr="003978EC" w:rsidRDefault="00AF1606" w:rsidP="00406FC5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 xml:space="preserve">1,00 – 22 hodin přímé </w:t>
            </w:r>
            <w:r w:rsidR="00406FC5">
              <w:rPr>
                <w:rFonts w:cs="Tahoma"/>
                <w:iCs/>
              </w:rPr>
              <w:t>pedagogické</w:t>
            </w:r>
            <w:r w:rsidRPr="003978EC">
              <w:rPr>
                <w:rFonts w:cs="Tahoma"/>
                <w:iCs/>
              </w:rPr>
              <w:t xml:space="preserve"> činnosti týdně</w:t>
            </w:r>
          </w:p>
        </w:tc>
        <w:tc>
          <w:tcPr>
            <w:tcW w:w="2183" w:type="dxa"/>
          </w:tcPr>
          <w:p w14:paraId="7D15F0AB" w14:textId="4C6FAA65" w:rsidR="00AF1606" w:rsidRPr="003978EC" w:rsidRDefault="006D57B0" w:rsidP="00C04771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1</w:t>
            </w:r>
            <w:r w:rsidR="00AF1606" w:rsidRPr="003978EC">
              <w:rPr>
                <w:rFonts w:cs="Tahoma"/>
                <w:iCs/>
              </w:rPr>
              <w:t xml:space="preserve"> přespočetn</w:t>
            </w:r>
            <w:r>
              <w:rPr>
                <w:rFonts w:cs="Tahoma"/>
                <w:iCs/>
              </w:rPr>
              <w:t xml:space="preserve">á </w:t>
            </w:r>
            <w:r w:rsidR="00AF1606" w:rsidRPr="003978EC">
              <w:rPr>
                <w:rFonts w:cs="Tahoma"/>
                <w:iCs/>
              </w:rPr>
              <w:t>hodin</w:t>
            </w:r>
            <w:r w:rsidR="00C9484C">
              <w:rPr>
                <w:rFonts w:cs="Tahoma"/>
                <w:iCs/>
              </w:rPr>
              <w:t>a</w:t>
            </w:r>
            <w:r w:rsidR="00AF1606" w:rsidRPr="003978EC">
              <w:rPr>
                <w:rFonts w:cs="Tahoma"/>
                <w:iCs/>
              </w:rPr>
              <w:t xml:space="preserve"> týdně</w:t>
            </w:r>
          </w:p>
        </w:tc>
        <w:tc>
          <w:tcPr>
            <w:tcW w:w="2920" w:type="dxa"/>
          </w:tcPr>
          <w:p w14:paraId="4DBED5A5" w14:textId="77777777" w:rsidR="00AF1606" w:rsidRPr="003978EC" w:rsidRDefault="00AF1606" w:rsidP="00AF1606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kvalifikovaná pro učitelství na 1. stupni ZŠ</w:t>
            </w:r>
          </w:p>
          <w:p w14:paraId="2D16E8CB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</w:tr>
      <w:tr w:rsidR="007E2F17" w14:paraId="58E35710" w14:textId="77777777" w:rsidTr="008E5E7F">
        <w:trPr>
          <w:trHeight w:val="861"/>
        </w:trPr>
        <w:tc>
          <w:tcPr>
            <w:tcW w:w="2323" w:type="dxa"/>
          </w:tcPr>
          <w:p w14:paraId="4CC83766" w14:textId="77777777" w:rsidR="007E2F17" w:rsidRPr="003978EC" w:rsidRDefault="007E2F17" w:rsidP="00C04771">
            <w:pPr>
              <w:pStyle w:val="Zkladntext"/>
              <w:rPr>
                <w:rFonts w:cs="Tahoma"/>
                <w:b/>
                <w:bCs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Učitelka ZŠ</w:t>
            </w:r>
          </w:p>
        </w:tc>
        <w:tc>
          <w:tcPr>
            <w:tcW w:w="2463" w:type="dxa"/>
          </w:tcPr>
          <w:p w14:paraId="38022311" w14:textId="098ABED9" w:rsidR="0066054B" w:rsidRPr="003978EC" w:rsidRDefault="008E5E7F" w:rsidP="00C04771">
            <w:pPr>
              <w:pStyle w:val="Zkladntext"/>
              <w:rPr>
                <w:rFonts w:cs="Tahoma"/>
                <w:iCs/>
              </w:rPr>
            </w:pPr>
            <w:r w:rsidRPr="008E5E7F">
              <w:rPr>
                <w:rFonts w:cs="Tahoma"/>
                <w:iCs/>
              </w:rPr>
              <w:t>0,</w:t>
            </w:r>
            <w:r w:rsidR="00357068">
              <w:rPr>
                <w:rFonts w:cs="Tahoma"/>
                <w:iCs/>
              </w:rPr>
              <w:t>0909</w:t>
            </w:r>
            <w:r w:rsidRPr="008E5E7F">
              <w:rPr>
                <w:rFonts w:cs="Tahoma"/>
                <w:iCs/>
              </w:rPr>
              <w:t xml:space="preserve"> -</w:t>
            </w:r>
            <w:r>
              <w:rPr>
                <w:rFonts w:cs="Tahoma"/>
                <w:iCs/>
                <w:color w:val="FF0000"/>
              </w:rPr>
              <w:t xml:space="preserve"> </w:t>
            </w:r>
            <w:r w:rsidR="00357068" w:rsidRPr="00357068">
              <w:rPr>
                <w:rFonts w:cs="Tahoma"/>
                <w:iCs/>
              </w:rPr>
              <w:t>2</w:t>
            </w:r>
            <w:r w:rsidRPr="00357068">
              <w:rPr>
                <w:rFonts w:cs="Tahoma"/>
                <w:iCs/>
              </w:rPr>
              <w:t xml:space="preserve"> </w:t>
            </w:r>
            <w:r>
              <w:rPr>
                <w:rFonts w:cs="Tahoma"/>
                <w:iCs/>
              </w:rPr>
              <w:t>hodin</w:t>
            </w:r>
            <w:r w:rsidR="00357068">
              <w:rPr>
                <w:rFonts w:cs="Tahoma"/>
                <w:iCs/>
              </w:rPr>
              <w:t xml:space="preserve">y </w:t>
            </w:r>
            <w:r w:rsidR="0066054B" w:rsidRPr="003978EC">
              <w:rPr>
                <w:rFonts w:cs="Tahoma"/>
                <w:iCs/>
              </w:rPr>
              <w:t xml:space="preserve">přímé </w:t>
            </w:r>
            <w:r w:rsidR="00406FC5">
              <w:rPr>
                <w:rFonts w:cs="Tahoma"/>
                <w:iCs/>
              </w:rPr>
              <w:t>pe</w:t>
            </w:r>
            <w:r w:rsidR="007B0F47">
              <w:rPr>
                <w:rFonts w:cs="Tahoma"/>
                <w:iCs/>
              </w:rPr>
              <w:t>d</w:t>
            </w:r>
            <w:r w:rsidR="00406FC5">
              <w:rPr>
                <w:rFonts w:cs="Tahoma"/>
                <w:iCs/>
              </w:rPr>
              <w:t>agogické</w:t>
            </w:r>
            <w:r w:rsidR="0066054B" w:rsidRPr="003978EC">
              <w:rPr>
                <w:rFonts w:cs="Tahoma"/>
                <w:iCs/>
              </w:rPr>
              <w:t xml:space="preserve"> činnosti týdně</w:t>
            </w:r>
          </w:p>
        </w:tc>
        <w:tc>
          <w:tcPr>
            <w:tcW w:w="2183" w:type="dxa"/>
          </w:tcPr>
          <w:p w14:paraId="450802F1" w14:textId="77777777" w:rsidR="007E2F17" w:rsidRPr="003978EC" w:rsidRDefault="007E2F17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30DB6299" w14:textId="77777777" w:rsidR="00531428" w:rsidRPr="003978EC" w:rsidRDefault="00531428" w:rsidP="00531428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kvalifikovaná pro učitelství na 1. stupni ZŠ</w:t>
            </w:r>
          </w:p>
          <w:p w14:paraId="5F65A121" w14:textId="7FC6D1FE" w:rsidR="007E2F17" w:rsidRPr="003978EC" w:rsidRDefault="007E2F17" w:rsidP="00AF1606">
            <w:pPr>
              <w:pStyle w:val="Zkladntext"/>
              <w:rPr>
                <w:rFonts w:cs="Tahoma"/>
                <w:iCs/>
              </w:rPr>
            </w:pPr>
          </w:p>
        </w:tc>
      </w:tr>
      <w:tr w:rsidR="00AF1606" w14:paraId="24BC024C" w14:textId="77777777" w:rsidTr="008E5E7F">
        <w:trPr>
          <w:trHeight w:val="998"/>
        </w:trPr>
        <w:tc>
          <w:tcPr>
            <w:tcW w:w="2323" w:type="dxa"/>
          </w:tcPr>
          <w:p w14:paraId="248FE61E" w14:textId="77777777" w:rsidR="00AF1606" w:rsidRPr="003978EC" w:rsidRDefault="00AF1606" w:rsidP="00C04771">
            <w:pPr>
              <w:pStyle w:val="Zkladntext"/>
              <w:rPr>
                <w:rFonts w:cs="Tahoma"/>
                <w:b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Vychovatelka ŠD</w:t>
            </w:r>
          </w:p>
        </w:tc>
        <w:tc>
          <w:tcPr>
            <w:tcW w:w="2463" w:type="dxa"/>
          </w:tcPr>
          <w:p w14:paraId="3F7BD68E" w14:textId="7BA54FFC" w:rsidR="008E5E7F" w:rsidRPr="008E5E7F" w:rsidRDefault="008E5E7F" w:rsidP="00406FC5">
            <w:pPr>
              <w:pStyle w:val="Bezmezer"/>
            </w:pPr>
            <w:r w:rsidRPr="008E5E7F">
              <w:t>0</w:t>
            </w:r>
            <w:r w:rsidR="007B0F47">
              <w:t>,</w:t>
            </w:r>
            <w:r w:rsidR="00357068">
              <w:t>6222</w:t>
            </w:r>
            <w:r w:rsidRPr="008E5E7F">
              <w:t xml:space="preserve"> – 1</w:t>
            </w:r>
            <w:r w:rsidR="00357068">
              <w:t>8</w:t>
            </w:r>
            <w:r w:rsidR="00F11873">
              <w:t>,</w:t>
            </w:r>
            <w:r w:rsidR="007B0F47">
              <w:t>6</w:t>
            </w:r>
            <w:r w:rsidRPr="008E5E7F">
              <w:t xml:space="preserve"> hodin</w:t>
            </w:r>
          </w:p>
          <w:p w14:paraId="0CE2CE45" w14:textId="77777777" w:rsidR="00AF1606" w:rsidRPr="008E5E7F" w:rsidRDefault="00AF1606" w:rsidP="00406FC5">
            <w:pPr>
              <w:pStyle w:val="Bezmezer"/>
              <w:rPr>
                <w:color w:val="FF0000"/>
              </w:rPr>
            </w:pPr>
            <w:r w:rsidRPr="003978EC">
              <w:t xml:space="preserve">přímé </w:t>
            </w:r>
            <w:r w:rsidR="00406FC5">
              <w:t>pedagogické</w:t>
            </w:r>
            <w:r w:rsidR="00406FC5" w:rsidRPr="003978EC">
              <w:t xml:space="preserve"> </w:t>
            </w:r>
            <w:r w:rsidRPr="003978EC">
              <w:t>činnosti týdně</w:t>
            </w:r>
          </w:p>
        </w:tc>
        <w:tc>
          <w:tcPr>
            <w:tcW w:w="2183" w:type="dxa"/>
          </w:tcPr>
          <w:p w14:paraId="740FE7E2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213FB97F" w14:textId="77777777" w:rsidR="00AF1606" w:rsidRPr="003978EC" w:rsidRDefault="00752827" w:rsidP="00E82CBF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kvalifikovaná pro vychovatelství v ŠD</w:t>
            </w:r>
          </w:p>
        </w:tc>
      </w:tr>
      <w:tr w:rsidR="00D8099B" w14:paraId="0A08B047" w14:textId="77777777" w:rsidTr="008E5E7F">
        <w:trPr>
          <w:trHeight w:val="998"/>
        </w:trPr>
        <w:tc>
          <w:tcPr>
            <w:tcW w:w="2323" w:type="dxa"/>
          </w:tcPr>
          <w:p w14:paraId="5BB0EA2F" w14:textId="77777777" w:rsidR="00D8099B" w:rsidRPr="003978EC" w:rsidRDefault="00D8099B" w:rsidP="00C04771">
            <w:pPr>
              <w:pStyle w:val="Zkladntex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Asistentka pedagoga</w:t>
            </w:r>
          </w:p>
        </w:tc>
        <w:tc>
          <w:tcPr>
            <w:tcW w:w="2463" w:type="dxa"/>
          </w:tcPr>
          <w:p w14:paraId="2D14FF57" w14:textId="7A1F8381" w:rsidR="00D8099B" w:rsidRPr="008E5E7F" w:rsidRDefault="00357068" w:rsidP="00406FC5">
            <w:pPr>
              <w:pStyle w:val="Bezmezer"/>
            </w:pPr>
            <w:r>
              <w:t>0,</w:t>
            </w:r>
            <w:r w:rsidR="00266A41">
              <w:t>75</w:t>
            </w:r>
            <w:r w:rsidR="00D8099B">
              <w:t xml:space="preserve"> – </w:t>
            </w:r>
            <w:r w:rsidR="00266A41">
              <w:t>27</w:t>
            </w:r>
            <w:r w:rsidR="00D8099B">
              <w:t xml:space="preserve"> hodin přímé pedagogické činnosti týdně</w:t>
            </w:r>
          </w:p>
        </w:tc>
        <w:tc>
          <w:tcPr>
            <w:tcW w:w="2183" w:type="dxa"/>
          </w:tcPr>
          <w:p w14:paraId="19948686" w14:textId="77777777" w:rsidR="00D8099B" w:rsidRPr="003978EC" w:rsidRDefault="00D8099B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71F974F4" w14:textId="77777777" w:rsidR="00D8099B" w:rsidRDefault="00D8099B" w:rsidP="00E82CBF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kvalifikovaná pro asistentku pedagoga</w:t>
            </w:r>
          </w:p>
        </w:tc>
      </w:tr>
      <w:tr w:rsidR="00AF1606" w14:paraId="0E216608" w14:textId="77777777" w:rsidTr="00406FC5">
        <w:trPr>
          <w:trHeight w:val="858"/>
        </w:trPr>
        <w:tc>
          <w:tcPr>
            <w:tcW w:w="2323" w:type="dxa"/>
          </w:tcPr>
          <w:p w14:paraId="0A5F3C2F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Ředitelka ZŠ</w:t>
            </w:r>
            <w:r w:rsidR="008E5E7F">
              <w:rPr>
                <w:rFonts w:cs="Tahoma"/>
                <w:b/>
                <w:bCs/>
                <w:iCs/>
              </w:rPr>
              <w:t xml:space="preserve"> </w:t>
            </w:r>
            <w:r w:rsidRPr="003978EC">
              <w:rPr>
                <w:rFonts w:cs="Tahoma"/>
                <w:b/>
                <w:iCs/>
              </w:rPr>
              <w:t>a MŠ</w:t>
            </w:r>
          </w:p>
        </w:tc>
        <w:tc>
          <w:tcPr>
            <w:tcW w:w="2463" w:type="dxa"/>
          </w:tcPr>
          <w:p w14:paraId="029486E2" w14:textId="77777777" w:rsidR="00AF1606" w:rsidRPr="003978EC" w:rsidRDefault="007E2F17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1,00 – 12</w:t>
            </w:r>
            <w:r w:rsidR="00AF1606" w:rsidRPr="003978EC">
              <w:rPr>
                <w:rFonts w:cs="Tahoma"/>
                <w:iCs/>
              </w:rPr>
              <w:t xml:space="preserve"> hodin přímé </w:t>
            </w:r>
            <w:r w:rsidR="00406FC5">
              <w:rPr>
                <w:rFonts w:cs="Tahoma"/>
                <w:iCs/>
              </w:rPr>
              <w:t>pedagogické</w:t>
            </w:r>
            <w:r w:rsidR="00AF1606" w:rsidRPr="003978EC">
              <w:rPr>
                <w:rFonts w:cs="Tahoma"/>
                <w:iCs/>
              </w:rPr>
              <w:t xml:space="preserve"> činnosti týdně</w:t>
            </w:r>
          </w:p>
        </w:tc>
        <w:tc>
          <w:tcPr>
            <w:tcW w:w="2183" w:type="dxa"/>
          </w:tcPr>
          <w:p w14:paraId="17073B3C" w14:textId="14E233BC" w:rsidR="00AF1606" w:rsidRPr="003978EC" w:rsidRDefault="003711D1" w:rsidP="00AF1606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2</w:t>
            </w:r>
            <w:r w:rsidR="008E5E7F">
              <w:rPr>
                <w:rFonts w:cs="Tahoma"/>
                <w:iCs/>
              </w:rPr>
              <w:t xml:space="preserve"> přespočetn</w:t>
            </w:r>
            <w:r w:rsidR="00357068">
              <w:rPr>
                <w:rFonts w:cs="Tahoma"/>
                <w:iCs/>
              </w:rPr>
              <w:t>é</w:t>
            </w:r>
            <w:r w:rsidR="008E5E7F">
              <w:rPr>
                <w:rFonts w:cs="Tahoma"/>
                <w:iCs/>
              </w:rPr>
              <w:t xml:space="preserve"> hodin</w:t>
            </w:r>
            <w:r w:rsidR="00357068">
              <w:rPr>
                <w:rFonts w:cs="Tahoma"/>
                <w:iCs/>
              </w:rPr>
              <w:t>y</w:t>
            </w:r>
            <w:r w:rsidR="00093FD2">
              <w:rPr>
                <w:rFonts w:cs="Tahoma"/>
                <w:iCs/>
              </w:rPr>
              <w:t xml:space="preserve"> </w:t>
            </w:r>
            <w:r>
              <w:rPr>
                <w:rFonts w:cs="Tahoma"/>
                <w:iCs/>
              </w:rPr>
              <w:t>za týden</w:t>
            </w:r>
            <w:r w:rsidR="00AF1606" w:rsidRPr="003978EC">
              <w:rPr>
                <w:rFonts w:cs="Tahoma"/>
                <w:iCs/>
              </w:rPr>
              <w:t xml:space="preserve">  </w:t>
            </w:r>
          </w:p>
        </w:tc>
        <w:tc>
          <w:tcPr>
            <w:tcW w:w="2920" w:type="dxa"/>
          </w:tcPr>
          <w:p w14:paraId="0B7829F2" w14:textId="77777777" w:rsidR="00AF1606" w:rsidRPr="003978EC" w:rsidRDefault="00AF1606" w:rsidP="00AF1606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kvalifikovaná pro učitelství v MŠ</w:t>
            </w:r>
          </w:p>
          <w:p w14:paraId="1BEDD56D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</w:tr>
      <w:tr w:rsidR="00AF1606" w14:paraId="119B441F" w14:textId="77777777" w:rsidTr="008E5E7F">
        <w:trPr>
          <w:trHeight w:val="1014"/>
        </w:trPr>
        <w:tc>
          <w:tcPr>
            <w:tcW w:w="2323" w:type="dxa"/>
          </w:tcPr>
          <w:p w14:paraId="3253F38F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Učitelka MŠ</w:t>
            </w:r>
          </w:p>
        </w:tc>
        <w:tc>
          <w:tcPr>
            <w:tcW w:w="2463" w:type="dxa"/>
          </w:tcPr>
          <w:p w14:paraId="59B386B2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 xml:space="preserve">1,00 – 31 hodin přímé </w:t>
            </w:r>
            <w:r w:rsidR="00406FC5">
              <w:rPr>
                <w:rFonts w:cs="Tahoma"/>
                <w:iCs/>
              </w:rPr>
              <w:t>pedagogické</w:t>
            </w:r>
            <w:r w:rsidRPr="003978EC">
              <w:rPr>
                <w:rFonts w:cs="Tahoma"/>
                <w:iCs/>
              </w:rPr>
              <w:t xml:space="preserve"> činnosti týdně</w:t>
            </w:r>
          </w:p>
        </w:tc>
        <w:tc>
          <w:tcPr>
            <w:tcW w:w="2183" w:type="dxa"/>
          </w:tcPr>
          <w:p w14:paraId="493C1F49" w14:textId="45FBD24B" w:rsidR="00AF1606" w:rsidRPr="003978EC" w:rsidRDefault="00AF1606" w:rsidP="008E5E7F">
            <w:pPr>
              <w:pStyle w:val="Bezmezer"/>
            </w:pPr>
          </w:p>
        </w:tc>
        <w:tc>
          <w:tcPr>
            <w:tcW w:w="2920" w:type="dxa"/>
          </w:tcPr>
          <w:p w14:paraId="2288FFA6" w14:textId="77777777" w:rsidR="00AF1606" w:rsidRPr="003978EC" w:rsidRDefault="00AF1606" w:rsidP="00AF1606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>kvalifikovaná pro učitelství v MŠ</w:t>
            </w:r>
          </w:p>
          <w:p w14:paraId="7CC44BC2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</w:tr>
      <w:tr w:rsidR="0066054B" w14:paraId="38E20C18" w14:textId="77777777" w:rsidTr="008E5E7F">
        <w:trPr>
          <w:trHeight w:val="779"/>
        </w:trPr>
        <w:tc>
          <w:tcPr>
            <w:tcW w:w="2323" w:type="dxa"/>
          </w:tcPr>
          <w:p w14:paraId="0C910972" w14:textId="77777777" w:rsidR="0066054B" w:rsidRPr="003978EC" w:rsidRDefault="0066054B" w:rsidP="00C04771">
            <w:pPr>
              <w:pStyle w:val="Zkladntext"/>
              <w:rPr>
                <w:rFonts w:cs="Tahoma"/>
                <w:b/>
                <w:bCs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Učitelka MŠ</w:t>
            </w:r>
          </w:p>
        </w:tc>
        <w:tc>
          <w:tcPr>
            <w:tcW w:w="2463" w:type="dxa"/>
          </w:tcPr>
          <w:p w14:paraId="33240606" w14:textId="7DC72284" w:rsidR="008E5E7F" w:rsidRPr="008E5E7F" w:rsidRDefault="008E5E7F" w:rsidP="00406FC5">
            <w:pPr>
              <w:pStyle w:val="Bezmezer"/>
            </w:pPr>
            <w:r w:rsidRPr="008E5E7F">
              <w:t>0,</w:t>
            </w:r>
            <w:r w:rsidR="00357068">
              <w:t>2581</w:t>
            </w:r>
            <w:r w:rsidRPr="008E5E7F">
              <w:t xml:space="preserve"> – </w:t>
            </w:r>
            <w:r w:rsidR="00357068">
              <w:t>8</w:t>
            </w:r>
            <w:r w:rsidRPr="008E5E7F">
              <w:t xml:space="preserve"> hodin</w:t>
            </w:r>
          </w:p>
          <w:p w14:paraId="0807E315" w14:textId="13A6FE8C" w:rsidR="0066054B" w:rsidRPr="003978EC" w:rsidRDefault="0066054B" w:rsidP="00406FC5">
            <w:pPr>
              <w:pStyle w:val="Bezmezer"/>
            </w:pPr>
            <w:r w:rsidRPr="003978EC">
              <w:t xml:space="preserve">přímé </w:t>
            </w:r>
            <w:r w:rsidR="00406FC5">
              <w:t>pedagogické</w:t>
            </w:r>
            <w:r w:rsidR="00406FC5" w:rsidRPr="003978EC">
              <w:t xml:space="preserve"> </w:t>
            </w:r>
            <w:r w:rsidRPr="003978EC">
              <w:t xml:space="preserve">činnosti </w:t>
            </w:r>
            <w:r w:rsidR="00357068">
              <w:t>za 14 dní</w:t>
            </w:r>
          </w:p>
        </w:tc>
        <w:tc>
          <w:tcPr>
            <w:tcW w:w="2183" w:type="dxa"/>
          </w:tcPr>
          <w:p w14:paraId="319F5A5F" w14:textId="77777777" w:rsidR="0066054B" w:rsidRPr="003978EC" w:rsidRDefault="0066054B" w:rsidP="00AF1606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38AA991F" w14:textId="03C114B4" w:rsidR="00531428" w:rsidRPr="003978EC" w:rsidRDefault="00531428" w:rsidP="00531428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 xml:space="preserve">kvalifikovaná pro učitelství </w:t>
            </w:r>
          </w:p>
          <w:p w14:paraId="495ABBC3" w14:textId="1552E8E1" w:rsidR="0066054B" w:rsidRPr="003978EC" w:rsidRDefault="00531428" w:rsidP="00AF1606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v MŠ</w:t>
            </w:r>
          </w:p>
        </w:tc>
      </w:tr>
      <w:tr w:rsidR="00AF1606" w14:paraId="219D9F17" w14:textId="77777777" w:rsidTr="008E5E7F">
        <w:trPr>
          <w:trHeight w:val="620"/>
        </w:trPr>
        <w:tc>
          <w:tcPr>
            <w:tcW w:w="2323" w:type="dxa"/>
          </w:tcPr>
          <w:p w14:paraId="52F6CFE8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Školnice</w:t>
            </w:r>
          </w:p>
        </w:tc>
        <w:tc>
          <w:tcPr>
            <w:tcW w:w="2463" w:type="dxa"/>
          </w:tcPr>
          <w:p w14:paraId="6192D34B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 xml:space="preserve">1,00 – 40 hodin týdně  </w:t>
            </w:r>
          </w:p>
        </w:tc>
        <w:tc>
          <w:tcPr>
            <w:tcW w:w="2183" w:type="dxa"/>
          </w:tcPr>
          <w:p w14:paraId="58C0C02F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7599A00A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</w:tr>
      <w:tr w:rsidR="00AF1606" w14:paraId="69C0506D" w14:textId="77777777" w:rsidTr="008E5E7F">
        <w:trPr>
          <w:trHeight w:val="620"/>
        </w:trPr>
        <w:tc>
          <w:tcPr>
            <w:tcW w:w="2323" w:type="dxa"/>
          </w:tcPr>
          <w:p w14:paraId="36ECE7C8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b/>
                <w:bCs/>
                <w:iCs/>
              </w:rPr>
              <w:t>Vedoucí ŠJ</w:t>
            </w:r>
          </w:p>
        </w:tc>
        <w:tc>
          <w:tcPr>
            <w:tcW w:w="2463" w:type="dxa"/>
          </w:tcPr>
          <w:p w14:paraId="3984C6DD" w14:textId="77777777" w:rsidR="00AF1606" w:rsidRPr="003978EC" w:rsidRDefault="007E2F17" w:rsidP="00C04771">
            <w:pPr>
              <w:pStyle w:val="Zkladntext"/>
              <w:rPr>
                <w:rFonts w:cs="Tahoma"/>
                <w:iCs/>
              </w:rPr>
            </w:pPr>
            <w:r w:rsidRPr="003978EC">
              <w:rPr>
                <w:rFonts w:cs="Tahoma"/>
                <w:iCs/>
              </w:rPr>
              <w:t xml:space="preserve">0,225 </w:t>
            </w:r>
            <w:proofErr w:type="gramStart"/>
            <w:r w:rsidRPr="003978EC">
              <w:rPr>
                <w:rFonts w:cs="Tahoma"/>
                <w:iCs/>
              </w:rPr>
              <w:t>-  9</w:t>
            </w:r>
            <w:proofErr w:type="gramEnd"/>
            <w:r w:rsidR="00AF1606" w:rsidRPr="003978EC">
              <w:rPr>
                <w:rFonts w:cs="Tahoma"/>
                <w:iCs/>
              </w:rPr>
              <w:t xml:space="preserve"> hodin týdně   </w:t>
            </w:r>
          </w:p>
        </w:tc>
        <w:tc>
          <w:tcPr>
            <w:tcW w:w="2183" w:type="dxa"/>
          </w:tcPr>
          <w:p w14:paraId="35CDD2A5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3416CCEC" w14:textId="77777777" w:rsidR="00AF1606" w:rsidRPr="003978EC" w:rsidRDefault="00AF1606" w:rsidP="00C04771">
            <w:pPr>
              <w:pStyle w:val="Zkladntext"/>
              <w:rPr>
                <w:rFonts w:cs="Tahoma"/>
                <w:iCs/>
              </w:rPr>
            </w:pPr>
          </w:p>
        </w:tc>
      </w:tr>
      <w:tr w:rsidR="006C2AD1" w14:paraId="22D016AC" w14:textId="77777777" w:rsidTr="008E5E7F">
        <w:trPr>
          <w:trHeight w:val="620"/>
        </w:trPr>
        <w:tc>
          <w:tcPr>
            <w:tcW w:w="2323" w:type="dxa"/>
          </w:tcPr>
          <w:p w14:paraId="21A3659E" w14:textId="6457DBBD" w:rsidR="006C2AD1" w:rsidRPr="003978EC" w:rsidRDefault="006C2AD1" w:rsidP="00C04771">
            <w:pPr>
              <w:pStyle w:val="Zkladntex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 xml:space="preserve">Kuchařka </w:t>
            </w:r>
          </w:p>
        </w:tc>
        <w:tc>
          <w:tcPr>
            <w:tcW w:w="2463" w:type="dxa"/>
          </w:tcPr>
          <w:p w14:paraId="147E2A27" w14:textId="06F2F9BC" w:rsidR="006C2AD1" w:rsidRPr="003978EC" w:rsidRDefault="006C2AD1" w:rsidP="00C04771">
            <w:pPr>
              <w:pStyle w:val="Zkladntext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1,00 – 40 hodin týdně</w:t>
            </w:r>
          </w:p>
        </w:tc>
        <w:tc>
          <w:tcPr>
            <w:tcW w:w="2183" w:type="dxa"/>
          </w:tcPr>
          <w:p w14:paraId="4723E625" w14:textId="77777777" w:rsidR="006C2AD1" w:rsidRPr="003978EC" w:rsidRDefault="006C2AD1" w:rsidP="00C04771">
            <w:pPr>
              <w:pStyle w:val="Zkladntext"/>
              <w:rPr>
                <w:rFonts w:cs="Tahoma"/>
                <w:iCs/>
              </w:rPr>
            </w:pPr>
          </w:p>
        </w:tc>
        <w:tc>
          <w:tcPr>
            <w:tcW w:w="2920" w:type="dxa"/>
          </w:tcPr>
          <w:p w14:paraId="4740FA53" w14:textId="77777777" w:rsidR="006C2AD1" w:rsidRPr="003978EC" w:rsidRDefault="006C2AD1" w:rsidP="00C04771">
            <w:pPr>
              <w:pStyle w:val="Zkladntext"/>
              <w:rPr>
                <w:rFonts w:cs="Tahoma"/>
                <w:iCs/>
              </w:rPr>
            </w:pPr>
          </w:p>
        </w:tc>
      </w:tr>
    </w:tbl>
    <w:p w14:paraId="1FA2571B" w14:textId="29587F26" w:rsidR="00691EA4" w:rsidRDefault="00C04771" w:rsidP="006C2AD1">
      <w:pPr>
        <w:rPr>
          <w:rFonts w:cs="Tahoma"/>
          <w:iCs/>
        </w:rPr>
      </w:pPr>
      <w:proofErr w:type="gramStart"/>
      <w:r>
        <w:rPr>
          <w:rFonts w:cs="Tahoma"/>
          <w:iCs/>
        </w:rPr>
        <w:t>viz.tabulkač</w:t>
      </w:r>
      <w:proofErr w:type="gramEnd"/>
      <w:r>
        <w:rPr>
          <w:rFonts w:cs="Tahoma"/>
          <w:iCs/>
        </w:rPr>
        <w:t>.2</w:t>
      </w:r>
    </w:p>
    <w:p w14:paraId="4F8970A8" w14:textId="77777777" w:rsidR="00022E87" w:rsidRDefault="00022E87" w:rsidP="006C2AD1">
      <w:pPr>
        <w:rPr>
          <w:rFonts w:cs="Tahoma"/>
          <w:iCs/>
        </w:rPr>
      </w:pPr>
    </w:p>
    <w:p w14:paraId="235A5719" w14:textId="77777777" w:rsidR="00266A41" w:rsidRPr="006C2AD1" w:rsidRDefault="00266A41" w:rsidP="006C2AD1">
      <w:pPr>
        <w:rPr>
          <w:rStyle w:val="Siln"/>
          <w:rFonts w:cs="Tahoma"/>
          <w:b w:val="0"/>
          <w:bCs w:val="0"/>
          <w:i w:val="0"/>
          <w:iCs/>
          <w:u w:val="none"/>
        </w:rPr>
      </w:pPr>
    </w:p>
    <w:p w14:paraId="31F46560" w14:textId="77777777" w:rsidR="00C04771" w:rsidRPr="009D31EE" w:rsidRDefault="00C04771" w:rsidP="009D31EE">
      <w:pPr>
        <w:pStyle w:val="Zkladntext"/>
        <w:numPr>
          <w:ilvl w:val="0"/>
          <w:numId w:val="14"/>
        </w:numPr>
        <w:rPr>
          <w:rStyle w:val="Siln"/>
        </w:rPr>
      </w:pPr>
      <w:r w:rsidRPr="009D31EE">
        <w:rPr>
          <w:rStyle w:val="Siln"/>
        </w:rPr>
        <w:t>Přijímací řízení</w:t>
      </w:r>
    </w:p>
    <w:p w14:paraId="07E1E10E" w14:textId="77777777" w:rsidR="00C04771" w:rsidRDefault="00C04771" w:rsidP="00C04771">
      <w:pPr>
        <w:rPr>
          <w:rFonts w:cs="Tahoma"/>
          <w:iCs/>
        </w:rPr>
      </w:pPr>
    </w:p>
    <w:p w14:paraId="7F838D01" w14:textId="01F5580E" w:rsidR="00DA290B" w:rsidRPr="0019650D" w:rsidRDefault="00164D78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Zápis do ZŠ</w:t>
      </w:r>
      <w:r w:rsidR="00192645" w:rsidRPr="0019650D">
        <w:rPr>
          <w:rFonts w:eastAsia="Times New Roman"/>
          <w:kern w:val="0"/>
          <w:lang w:eastAsia="ar-SA"/>
        </w:rPr>
        <w:t xml:space="preserve"> probíhal v dubnu 202</w:t>
      </w:r>
      <w:r w:rsidR="00531428">
        <w:rPr>
          <w:rFonts w:eastAsia="Times New Roman"/>
          <w:kern w:val="0"/>
          <w:lang w:eastAsia="ar-SA"/>
        </w:rPr>
        <w:t>5</w:t>
      </w:r>
      <w:r w:rsidR="007B0F47">
        <w:rPr>
          <w:rFonts w:eastAsia="Times New Roman"/>
          <w:kern w:val="0"/>
          <w:lang w:eastAsia="ar-SA"/>
        </w:rPr>
        <w:t>,</w:t>
      </w:r>
      <w:r w:rsidR="00192645" w:rsidRPr="0019650D">
        <w:rPr>
          <w:rFonts w:eastAsia="Times New Roman"/>
          <w:kern w:val="0"/>
          <w:lang w:eastAsia="ar-SA"/>
        </w:rPr>
        <w:t xml:space="preserve"> </w:t>
      </w:r>
      <w:r w:rsidRPr="0019650D">
        <w:rPr>
          <w:rFonts w:eastAsia="Times New Roman"/>
          <w:kern w:val="0"/>
          <w:lang w:eastAsia="ar-SA"/>
        </w:rPr>
        <w:t>byl</w:t>
      </w:r>
      <w:r w:rsidR="00266A41">
        <w:rPr>
          <w:rFonts w:eastAsia="Times New Roman"/>
          <w:kern w:val="0"/>
          <w:lang w:eastAsia="ar-SA"/>
        </w:rPr>
        <w:t>i</w:t>
      </w:r>
      <w:r w:rsidRPr="0019650D">
        <w:rPr>
          <w:rFonts w:eastAsia="Times New Roman"/>
          <w:kern w:val="0"/>
          <w:lang w:eastAsia="ar-SA"/>
        </w:rPr>
        <w:t xml:space="preserve"> přijat</w:t>
      </w:r>
      <w:r w:rsidR="00266A41">
        <w:rPr>
          <w:rFonts w:eastAsia="Times New Roman"/>
          <w:kern w:val="0"/>
          <w:lang w:eastAsia="ar-SA"/>
        </w:rPr>
        <w:t>i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531428">
        <w:rPr>
          <w:rFonts w:eastAsia="Times New Roman"/>
          <w:kern w:val="0"/>
          <w:lang w:eastAsia="ar-SA"/>
        </w:rPr>
        <w:t>2</w:t>
      </w:r>
      <w:r w:rsidRPr="0019650D">
        <w:rPr>
          <w:rFonts w:eastAsia="Times New Roman"/>
          <w:kern w:val="0"/>
          <w:lang w:eastAsia="ar-SA"/>
        </w:rPr>
        <w:t xml:space="preserve"> žá</w:t>
      </w:r>
      <w:r w:rsidR="00266A41">
        <w:rPr>
          <w:rFonts w:eastAsia="Times New Roman"/>
          <w:kern w:val="0"/>
          <w:lang w:eastAsia="ar-SA"/>
        </w:rPr>
        <w:t>ci</w:t>
      </w:r>
      <w:r w:rsidRPr="0019650D">
        <w:rPr>
          <w:rFonts w:eastAsia="Times New Roman"/>
          <w:kern w:val="0"/>
          <w:lang w:eastAsia="ar-SA"/>
        </w:rPr>
        <w:t xml:space="preserve"> na </w:t>
      </w:r>
      <w:proofErr w:type="spellStart"/>
      <w:r w:rsidRPr="0019650D">
        <w:rPr>
          <w:rFonts w:eastAsia="Times New Roman"/>
          <w:kern w:val="0"/>
          <w:lang w:eastAsia="ar-SA"/>
        </w:rPr>
        <w:t>šk</w:t>
      </w:r>
      <w:proofErr w:type="spellEnd"/>
      <w:r w:rsidRPr="0019650D">
        <w:rPr>
          <w:rFonts w:eastAsia="Times New Roman"/>
          <w:kern w:val="0"/>
          <w:lang w:eastAsia="ar-SA"/>
        </w:rPr>
        <w:t>. rok 20</w:t>
      </w:r>
      <w:r w:rsidR="00737C0B" w:rsidRPr="0019650D">
        <w:rPr>
          <w:rFonts w:eastAsia="Times New Roman"/>
          <w:kern w:val="0"/>
          <w:lang w:eastAsia="ar-SA"/>
        </w:rPr>
        <w:t>2</w:t>
      </w:r>
      <w:r w:rsidR="00531428">
        <w:rPr>
          <w:rFonts w:eastAsia="Times New Roman"/>
          <w:kern w:val="0"/>
          <w:lang w:eastAsia="ar-SA"/>
        </w:rPr>
        <w:t>5</w:t>
      </w:r>
      <w:r w:rsidRPr="0019650D">
        <w:rPr>
          <w:rFonts w:eastAsia="Times New Roman"/>
          <w:kern w:val="0"/>
          <w:lang w:eastAsia="ar-SA"/>
        </w:rPr>
        <w:t>/202</w:t>
      </w:r>
      <w:r w:rsidR="00531428">
        <w:rPr>
          <w:rFonts w:eastAsia="Times New Roman"/>
          <w:kern w:val="0"/>
          <w:lang w:eastAsia="ar-SA"/>
        </w:rPr>
        <w:t>6</w:t>
      </w:r>
      <w:r w:rsidR="00266A41">
        <w:rPr>
          <w:rFonts w:eastAsia="Times New Roman"/>
          <w:kern w:val="0"/>
          <w:lang w:eastAsia="ar-SA"/>
        </w:rPr>
        <w:t xml:space="preserve"> a </w:t>
      </w:r>
      <w:r w:rsidR="00531428">
        <w:rPr>
          <w:rFonts w:eastAsia="Times New Roman"/>
          <w:kern w:val="0"/>
          <w:lang w:eastAsia="ar-SA"/>
        </w:rPr>
        <w:t xml:space="preserve">jednomu </w:t>
      </w:r>
      <w:r w:rsidR="00266A41">
        <w:rPr>
          <w:rFonts w:eastAsia="Times New Roman"/>
          <w:kern w:val="0"/>
          <w:lang w:eastAsia="ar-SA"/>
        </w:rPr>
        <w:t>byl udělen odklad školní docházky</w:t>
      </w:r>
      <w:r w:rsidR="00DA290B" w:rsidRPr="0019650D">
        <w:rPr>
          <w:rFonts w:eastAsia="Times New Roman"/>
          <w:kern w:val="0"/>
          <w:lang w:eastAsia="ar-SA"/>
        </w:rPr>
        <w:t xml:space="preserve">. </w:t>
      </w:r>
    </w:p>
    <w:p w14:paraId="74C56508" w14:textId="6EB6173A" w:rsidR="00737C0B" w:rsidRPr="0019650D" w:rsidRDefault="00737C0B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Zápis do </w:t>
      </w:r>
      <w:r w:rsidR="0066054B" w:rsidRPr="0019650D">
        <w:rPr>
          <w:rFonts w:eastAsia="Times New Roman"/>
          <w:kern w:val="0"/>
          <w:lang w:eastAsia="ar-SA"/>
        </w:rPr>
        <w:t xml:space="preserve">MŠ </w:t>
      </w:r>
      <w:r w:rsidRPr="0019650D">
        <w:rPr>
          <w:rFonts w:eastAsia="Times New Roman"/>
          <w:kern w:val="0"/>
          <w:lang w:eastAsia="ar-SA"/>
        </w:rPr>
        <w:t>probíhal v květnu 202</w:t>
      </w:r>
      <w:r w:rsidR="00531428">
        <w:rPr>
          <w:rFonts w:eastAsia="Times New Roman"/>
          <w:kern w:val="0"/>
          <w:lang w:eastAsia="ar-SA"/>
        </w:rPr>
        <w:t>5</w:t>
      </w:r>
      <w:r w:rsidR="007B0F47">
        <w:rPr>
          <w:rFonts w:eastAsia="Times New Roman"/>
          <w:kern w:val="0"/>
          <w:lang w:eastAsia="ar-SA"/>
        </w:rPr>
        <w:t>,</w:t>
      </w:r>
      <w:r w:rsidRPr="0019650D">
        <w:rPr>
          <w:rFonts w:eastAsia="Times New Roman"/>
          <w:kern w:val="0"/>
          <w:lang w:eastAsia="ar-SA"/>
        </w:rPr>
        <w:t xml:space="preserve"> </w:t>
      </w:r>
      <w:r w:rsidR="00164D78" w:rsidRPr="0019650D">
        <w:rPr>
          <w:rFonts w:eastAsia="Times New Roman"/>
          <w:kern w:val="0"/>
          <w:lang w:eastAsia="ar-SA"/>
        </w:rPr>
        <w:t>byl</w:t>
      </w:r>
      <w:r w:rsidR="00531428">
        <w:rPr>
          <w:rFonts w:eastAsia="Times New Roman"/>
          <w:kern w:val="0"/>
          <w:lang w:eastAsia="ar-SA"/>
        </w:rPr>
        <w:t>y</w:t>
      </w:r>
      <w:r w:rsidR="00164D78" w:rsidRPr="0019650D">
        <w:rPr>
          <w:rFonts w:eastAsia="Times New Roman"/>
          <w:kern w:val="0"/>
          <w:lang w:eastAsia="ar-SA"/>
        </w:rPr>
        <w:t xml:space="preserve"> přijat</w:t>
      </w:r>
      <w:r w:rsidR="00531428">
        <w:rPr>
          <w:rFonts w:eastAsia="Times New Roman"/>
          <w:kern w:val="0"/>
          <w:lang w:eastAsia="ar-SA"/>
        </w:rPr>
        <w:t>y</w:t>
      </w:r>
      <w:r w:rsidR="00164D78" w:rsidRPr="0019650D">
        <w:rPr>
          <w:rFonts w:eastAsia="Times New Roman"/>
          <w:kern w:val="0"/>
          <w:lang w:eastAsia="ar-SA"/>
        </w:rPr>
        <w:t xml:space="preserve"> </w:t>
      </w:r>
      <w:r w:rsidR="00531428">
        <w:rPr>
          <w:rFonts w:eastAsia="Times New Roman"/>
          <w:kern w:val="0"/>
          <w:lang w:eastAsia="ar-SA"/>
        </w:rPr>
        <w:t>4</w:t>
      </w:r>
      <w:r w:rsidR="00164D78" w:rsidRPr="0019650D">
        <w:rPr>
          <w:rFonts w:eastAsia="Times New Roman"/>
          <w:kern w:val="0"/>
          <w:lang w:eastAsia="ar-SA"/>
        </w:rPr>
        <w:t xml:space="preserve"> d</w:t>
      </w:r>
      <w:r w:rsidR="007B0F47">
        <w:rPr>
          <w:rFonts w:eastAsia="Times New Roman"/>
          <w:kern w:val="0"/>
          <w:lang w:eastAsia="ar-SA"/>
        </w:rPr>
        <w:t>ět</w:t>
      </w:r>
      <w:r w:rsidR="005C60AA">
        <w:rPr>
          <w:rFonts w:eastAsia="Times New Roman"/>
          <w:kern w:val="0"/>
          <w:lang w:eastAsia="ar-SA"/>
        </w:rPr>
        <w:t>i</w:t>
      </w:r>
      <w:r w:rsidR="0066054B" w:rsidRPr="0019650D">
        <w:rPr>
          <w:rFonts w:eastAsia="Times New Roman"/>
          <w:kern w:val="0"/>
          <w:lang w:eastAsia="ar-SA"/>
        </w:rPr>
        <w:t xml:space="preserve"> na </w:t>
      </w:r>
      <w:proofErr w:type="spellStart"/>
      <w:r w:rsidR="0066054B" w:rsidRPr="0019650D">
        <w:rPr>
          <w:rFonts w:eastAsia="Times New Roman"/>
          <w:kern w:val="0"/>
          <w:lang w:eastAsia="ar-SA"/>
        </w:rPr>
        <w:t>šk</w:t>
      </w:r>
      <w:proofErr w:type="spellEnd"/>
      <w:r w:rsidR="0066054B" w:rsidRPr="0019650D">
        <w:rPr>
          <w:rFonts w:eastAsia="Times New Roman"/>
          <w:kern w:val="0"/>
          <w:lang w:eastAsia="ar-SA"/>
        </w:rPr>
        <w:t>.</w:t>
      </w:r>
      <w:r w:rsidR="004E6DF6">
        <w:rPr>
          <w:rFonts w:eastAsia="Times New Roman"/>
          <w:kern w:val="0"/>
          <w:lang w:eastAsia="ar-SA"/>
        </w:rPr>
        <w:t xml:space="preserve"> </w:t>
      </w:r>
      <w:r w:rsidR="0066054B" w:rsidRPr="0019650D">
        <w:rPr>
          <w:rFonts w:eastAsia="Times New Roman"/>
          <w:kern w:val="0"/>
          <w:lang w:eastAsia="ar-SA"/>
        </w:rPr>
        <w:t xml:space="preserve">rok </w:t>
      </w:r>
      <w:r w:rsidR="00164D78" w:rsidRPr="0019650D">
        <w:rPr>
          <w:rFonts w:eastAsia="Times New Roman"/>
          <w:kern w:val="0"/>
          <w:lang w:eastAsia="ar-SA"/>
        </w:rPr>
        <w:t>20</w:t>
      </w:r>
      <w:r w:rsidRPr="0019650D">
        <w:rPr>
          <w:rFonts w:eastAsia="Times New Roman"/>
          <w:kern w:val="0"/>
          <w:lang w:eastAsia="ar-SA"/>
        </w:rPr>
        <w:t>2</w:t>
      </w:r>
      <w:r w:rsidR="00531428">
        <w:rPr>
          <w:rFonts w:eastAsia="Times New Roman"/>
          <w:kern w:val="0"/>
          <w:lang w:eastAsia="ar-SA"/>
        </w:rPr>
        <w:t>5</w:t>
      </w:r>
      <w:r w:rsidR="00164D78" w:rsidRPr="0019650D">
        <w:rPr>
          <w:rFonts w:eastAsia="Times New Roman"/>
          <w:kern w:val="0"/>
          <w:lang w:eastAsia="ar-SA"/>
        </w:rPr>
        <w:t>/202</w:t>
      </w:r>
      <w:r w:rsidR="00531428">
        <w:rPr>
          <w:rFonts w:eastAsia="Times New Roman"/>
          <w:kern w:val="0"/>
          <w:lang w:eastAsia="ar-SA"/>
        </w:rPr>
        <w:t>6</w:t>
      </w:r>
      <w:r w:rsidR="00D8099B">
        <w:rPr>
          <w:rFonts w:eastAsia="Times New Roman"/>
          <w:kern w:val="0"/>
          <w:lang w:eastAsia="ar-SA"/>
        </w:rPr>
        <w:t>.</w:t>
      </w:r>
    </w:p>
    <w:p w14:paraId="165AEA13" w14:textId="4F6624A0" w:rsidR="00FA0051" w:rsidRDefault="008D5917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 mateřské školy odešl</w:t>
      </w:r>
      <w:r w:rsidR="00266A41">
        <w:rPr>
          <w:rFonts w:eastAsia="Times New Roman"/>
          <w:kern w:val="0"/>
          <w:lang w:eastAsia="ar-SA"/>
        </w:rPr>
        <w:t>y</w:t>
      </w:r>
      <w:r w:rsidR="00164D78" w:rsidRPr="0019650D">
        <w:rPr>
          <w:rFonts w:eastAsia="Times New Roman"/>
          <w:kern w:val="0"/>
          <w:lang w:eastAsia="ar-SA"/>
        </w:rPr>
        <w:t xml:space="preserve"> </w:t>
      </w:r>
      <w:r w:rsidR="00440958">
        <w:rPr>
          <w:rFonts w:eastAsia="Times New Roman"/>
          <w:kern w:val="0"/>
          <w:lang w:eastAsia="ar-SA"/>
        </w:rPr>
        <w:t xml:space="preserve">na konci </w:t>
      </w:r>
      <w:proofErr w:type="spellStart"/>
      <w:proofErr w:type="gramStart"/>
      <w:r w:rsidR="00440958">
        <w:rPr>
          <w:rFonts w:eastAsia="Times New Roman"/>
          <w:kern w:val="0"/>
          <w:lang w:eastAsia="ar-SA"/>
        </w:rPr>
        <w:t>šk.roku</w:t>
      </w:r>
      <w:proofErr w:type="spellEnd"/>
      <w:proofErr w:type="gramEnd"/>
      <w:r w:rsidR="00440958">
        <w:rPr>
          <w:rFonts w:eastAsia="Times New Roman"/>
          <w:kern w:val="0"/>
          <w:lang w:eastAsia="ar-SA"/>
        </w:rPr>
        <w:t xml:space="preserve"> </w:t>
      </w:r>
      <w:r w:rsidR="00531428">
        <w:rPr>
          <w:rFonts w:eastAsia="Times New Roman"/>
          <w:kern w:val="0"/>
          <w:lang w:eastAsia="ar-SA"/>
        </w:rPr>
        <w:t xml:space="preserve">2 </w:t>
      </w:r>
      <w:r w:rsidR="006B0B66" w:rsidRPr="0019650D">
        <w:rPr>
          <w:rFonts w:eastAsia="Times New Roman"/>
          <w:kern w:val="0"/>
          <w:lang w:eastAsia="ar-SA"/>
        </w:rPr>
        <w:t>předškolní</w:t>
      </w:r>
      <w:r w:rsidR="00AF1606" w:rsidRPr="0019650D">
        <w:rPr>
          <w:rFonts w:eastAsia="Times New Roman"/>
          <w:kern w:val="0"/>
          <w:lang w:eastAsia="ar-SA"/>
        </w:rPr>
        <w:t xml:space="preserve"> dět</w:t>
      </w:r>
      <w:r w:rsidR="00D8099B">
        <w:rPr>
          <w:rFonts w:eastAsia="Times New Roman"/>
          <w:kern w:val="0"/>
          <w:lang w:eastAsia="ar-SA"/>
        </w:rPr>
        <w:t>i</w:t>
      </w:r>
      <w:r w:rsidR="00AF1606" w:rsidRPr="0019650D">
        <w:rPr>
          <w:rFonts w:eastAsia="Times New Roman"/>
          <w:kern w:val="0"/>
          <w:lang w:eastAsia="ar-SA"/>
        </w:rPr>
        <w:t xml:space="preserve"> do 1. ročníku základní školy</w:t>
      </w:r>
      <w:r w:rsidR="00737C0B" w:rsidRPr="0019650D">
        <w:rPr>
          <w:rFonts w:eastAsia="Times New Roman"/>
          <w:kern w:val="0"/>
          <w:lang w:eastAsia="ar-SA"/>
        </w:rPr>
        <w:t>.</w:t>
      </w:r>
    </w:p>
    <w:p w14:paraId="509DD4D0" w14:textId="6948F6BC" w:rsidR="00C04771" w:rsidRPr="0019650D" w:rsidRDefault="00164D78" w:rsidP="0019650D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 xml:space="preserve">Ze základní školy </w:t>
      </w:r>
      <w:r w:rsidR="00440958">
        <w:rPr>
          <w:rFonts w:eastAsia="Times New Roman"/>
          <w:kern w:val="0"/>
          <w:lang w:eastAsia="ar-SA"/>
        </w:rPr>
        <w:t>ode</w:t>
      </w:r>
      <w:r w:rsidR="00266A41">
        <w:rPr>
          <w:rFonts w:eastAsia="Times New Roman"/>
          <w:kern w:val="0"/>
          <w:lang w:eastAsia="ar-SA"/>
        </w:rPr>
        <w:t>š</w:t>
      </w:r>
      <w:r w:rsidR="006D7656">
        <w:rPr>
          <w:rFonts w:eastAsia="Times New Roman"/>
          <w:kern w:val="0"/>
          <w:lang w:eastAsia="ar-SA"/>
        </w:rPr>
        <w:t>lo</w:t>
      </w:r>
      <w:r w:rsidR="00FA0051">
        <w:rPr>
          <w:rFonts w:eastAsia="Times New Roman"/>
          <w:kern w:val="0"/>
          <w:lang w:eastAsia="ar-SA"/>
        </w:rPr>
        <w:t xml:space="preserve"> na konci </w:t>
      </w:r>
      <w:proofErr w:type="spellStart"/>
      <w:proofErr w:type="gramStart"/>
      <w:r w:rsidR="00FA0051">
        <w:rPr>
          <w:rFonts w:eastAsia="Times New Roman"/>
          <w:kern w:val="0"/>
          <w:lang w:eastAsia="ar-SA"/>
        </w:rPr>
        <w:t>šk.roku</w:t>
      </w:r>
      <w:proofErr w:type="spellEnd"/>
      <w:proofErr w:type="gramEnd"/>
      <w:r w:rsidR="00FA0051">
        <w:rPr>
          <w:rFonts w:eastAsia="Times New Roman"/>
          <w:kern w:val="0"/>
          <w:lang w:eastAsia="ar-SA"/>
        </w:rPr>
        <w:t xml:space="preserve"> </w:t>
      </w:r>
      <w:r w:rsidR="006D7656">
        <w:rPr>
          <w:rFonts w:eastAsia="Times New Roman"/>
          <w:kern w:val="0"/>
          <w:lang w:eastAsia="ar-SA"/>
        </w:rPr>
        <w:t>5</w:t>
      </w:r>
      <w:r w:rsidR="00FA0051">
        <w:rPr>
          <w:rFonts w:eastAsia="Times New Roman"/>
          <w:kern w:val="0"/>
          <w:lang w:eastAsia="ar-SA"/>
        </w:rPr>
        <w:t xml:space="preserve"> žák</w:t>
      </w:r>
      <w:r w:rsidR="006D7656">
        <w:rPr>
          <w:rFonts w:eastAsia="Times New Roman"/>
          <w:kern w:val="0"/>
          <w:lang w:eastAsia="ar-SA"/>
        </w:rPr>
        <w:t>ů</w:t>
      </w:r>
      <w:r w:rsidR="00FA0051">
        <w:rPr>
          <w:rFonts w:eastAsia="Times New Roman"/>
          <w:kern w:val="0"/>
          <w:lang w:eastAsia="ar-SA"/>
        </w:rPr>
        <w:t xml:space="preserve"> do 4. ročníku na jinou školu.</w:t>
      </w:r>
    </w:p>
    <w:p w14:paraId="5B3D4D74" w14:textId="7F7C5BFC" w:rsidR="00FA0051" w:rsidRPr="00440958" w:rsidRDefault="0066054B" w:rsidP="00440958">
      <w:pPr>
        <w:widowControl/>
        <w:spacing w:line="276" w:lineRule="auto"/>
        <w:rPr>
          <w:rFonts w:eastAsia="Times New Roman"/>
          <w:kern w:val="0"/>
          <w:lang w:eastAsia="ar-SA"/>
        </w:rPr>
      </w:pPr>
      <w:r w:rsidRPr="0019650D">
        <w:rPr>
          <w:rFonts w:eastAsia="Times New Roman"/>
          <w:kern w:val="0"/>
          <w:lang w:eastAsia="ar-SA"/>
        </w:rPr>
        <w:t>Předpo</w:t>
      </w:r>
      <w:r w:rsidR="00164D78" w:rsidRPr="0019650D">
        <w:rPr>
          <w:rFonts w:eastAsia="Times New Roman"/>
          <w:kern w:val="0"/>
          <w:lang w:eastAsia="ar-SA"/>
        </w:rPr>
        <w:t>kládaný počet na školní rok 20</w:t>
      </w:r>
      <w:r w:rsidR="00737C0B" w:rsidRPr="0019650D">
        <w:rPr>
          <w:rFonts w:eastAsia="Times New Roman"/>
          <w:kern w:val="0"/>
          <w:lang w:eastAsia="ar-SA"/>
        </w:rPr>
        <w:t>2</w:t>
      </w:r>
      <w:r w:rsidR="006D7656">
        <w:rPr>
          <w:rFonts w:eastAsia="Times New Roman"/>
          <w:kern w:val="0"/>
          <w:lang w:eastAsia="ar-SA"/>
        </w:rPr>
        <w:t>5</w:t>
      </w:r>
      <w:r w:rsidR="00522CB1" w:rsidRPr="0019650D">
        <w:rPr>
          <w:rFonts w:eastAsia="Times New Roman"/>
          <w:kern w:val="0"/>
          <w:lang w:eastAsia="ar-SA"/>
        </w:rPr>
        <w:t>/20</w:t>
      </w:r>
      <w:r w:rsidR="00164D78" w:rsidRPr="0019650D">
        <w:rPr>
          <w:rFonts w:eastAsia="Times New Roman"/>
          <w:kern w:val="0"/>
          <w:lang w:eastAsia="ar-SA"/>
        </w:rPr>
        <w:t>2</w:t>
      </w:r>
      <w:r w:rsidR="006D7656">
        <w:rPr>
          <w:rFonts w:eastAsia="Times New Roman"/>
          <w:kern w:val="0"/>
          <w:lang w:eastAsia="ar-SA"/>
        </w:rPr>
        <w:t>6</w:t>
      </w:r>
      <w:r w:rsidR="00164D78" w:rsidRPr="0019650D">
        <w:rPr>
          <w:rFonts w:eastAsia="Times New Roman"/>
          <w:kern w:val="0"/>
          <w:lang w:eastAsia="ar-SA"/>
        </w:rPr>
        <w:t xml:space="preserve"> - dětí MŠ - </w:t>
      </w:r>
      <w:r w:rsidR="00266A41">
        <w:rPr>
          <w:rFonts w:eastAsia="Times New Roman"/>
          <w:kern w:val="0"/>
          <w:lang w:eastAsia="ar-SA"/>
        </w:rPr>
        <w:t>2</w:t>
      </w:r>
      <w:r w:rsidR="006D7656">
        <w:rPr>
          <w:rFonts w:eastAsia="Times New Roman"/>
          <w:kern w:val="0"/>
          <w:lang w:eastAsia="ar-SA"/>
        </w:rPr>
        <w:t>0</w:t>
      </w:r>
      <w:r w:rsidR="00164D78" w:rsidRPr="0019650D">
        <w:rPr>
          <w:rFonts w:eastAsia="Times New Roman"/>
          <w:kern w:val="0"/>
          <w:lang w:eastAsia="ar-SA"/>
        </w:rPr>
        <w:t>, žáků ZŠ – 1</w:t>
      </w:r>
      <w:r w:rsidR="006D7656">
        <w:rPr>
          <w:rFonts w:eastAsia="Times New Roman"/>
          <w:kern w:val="0"/>
          <w:lang w:eastAsia="ar-SA"/>
        </w:rPr>
        <w:t>0</w:t>
      </w:r>
      <w:r w:rsidR="00522CB1" w:rsidRPr="0019650D">
        <w:rPr>
          <w:rFonts w:eastAsia="Times New Roman"/>
          <w:kern w:val="0"/>
          <w:lang w:eastAsia="ar-SA"/>
        </w:rPr>
        <w:t xml:space="preserve">. </w:t>
      </w:r>
    </w:p>
    <w:p w14:paraId="03AE7EE8" w14:textId="77777777" w:rsidR="00C04771" w:rsidRPr="005474C7" w:rsidRDefault="00C04771" w:rsidP="00696E69">
      <w:pPr>
        <w:pStyle w:val="Nadpis2"/>
        <w:numPr>
          <w:ilvl w:val="0"/>
          <w:numId w:val="2"/>
        </w:numPr>
        <w:tabs>
          <w:tab w:val="left" w:pos="0"/>
        </w:tabs>
        <w:rPr>
          <w:rStyle w:val="Nzevknihy"/>
          <w:i w:val="0"/>
        </w:rPr>
      </w:pPr>
      <w:r w:rsidRPr="005474C7">
        <w:rPr>
          <w:rStyle w:val="Nzevknihy"/>
          <w:i w:val="0"/>
        </w:rPr>
        <w:lastRenderedPageBreak/>
        <w:t>Hospodaření školy</w:t>
      </w:r>
    </w:p>
    <w:p w14:paraId="58474E9D" w14:textId="77777777" w:rsidR="00C04771" w:rsidRDefault="00C04771" w:rsidP="00C04771">
      <w:pPr>
        <w:rPr>
          <w:rFonts w:cs="Tahoma"/>
          <w:b/>
          <w:bCs/>
          <w:iCs/>
        </w:rPr>
      </w:pPr>
    </w:p>
    <w:p w14:paraId="429FD00D" w14:textId="77777777" w:rsidR="00C04771" w:rsidRDefault="00C04771" w:rsidP="00C04771">
      <w:pPr>
        <w:pStyle w:val="Zkladntext"/>
        <w:rPr>
          <w:rFonts w:cs="Tahoma"/>
          <w:iCs/>
        </w:rPr>
      </w:pPr>
      <w:r>
        <w:rPr>
          <w:rFonts w:cs="Tahoma"/>
          <w:iCs/>
        </w:rPr>
        <w:t>Základní škola a Mateřská šk</w:t>
      </w:r>
      <w:r w:rsidR="006F3A9B">
        <w:rPr>
          <w:rFonts w:cs="Tahoma"/>
          <w:iCs/>
        </w:rPr>
        <w:t>ola Domoušice je právní subjekt, příspěvková organizace Obce Domoušice.</w:t>
      </w:r>
    </w:p>
    <w:p w14:paraId="07FD5599" w14:textId="77777777" w:rsidR="00C04771" w:rsidRDefault="008E2BD9" w:rsidP="00C04771">
      <w:pPr>
        <w:rPr>
          <w:rFonts w:cs="Tahoma"/>
          <w:iCs/>
        </w:rPr>
      </w:pPr>
      <w:r>
        <w:rPr>
          <w:rFonts w:cs="Tahoma"/>
          <w:iCs/>
        </w:rPr>
        <w:t>Výsledky hospodaření školy</w:t>
      </w:r>
      <w:r w:rsidR="00C04771">
        <w:rPr>
          <w:rFonts w:cs="Tahoma"/>
          <w:iCs/>
        </w:rPr>
        <w:t>:</w:t>
      </w:r>
    </w:p>
    <w:p w14:paraId="1CC97E04" w14:textId="77777777" w:rsidR="00C04771" w:rsidRDefault="00C04771" w:rsidP="00C04771">
      <w:pPr>
        <w:pStyle w:val="Odstavecseseznamem"/>
        <w:numPr>
          <w:ilvl w:val="0"/>
          <w:numId w:val="6"/>
        </w:numPr>
        <w:rPr>
          <w:rFonts w:cs="Tahoma"/>
          <w:iCs/>
        </w:rPr>
      </w:pPr>
      <w:r>
        <w:rPr>
          <w:rFonts w:cs="Tahoma"/>
          <w:iCs/>
        </w:rPr>
        <w:t>inventarizace školy,</w:t>
      </w:r>
    </w:p>
    <w:p w14:paraId="78F4121A" w14:textId="77777777" w:rsidR="00C04771" w:rsidRDefault="00C04771" w:rsidP="00C04771">
      <w:pPr>
        <w:pStyle w:val="Odstavecseseznamem"/>
        <w:numPr>
          <w:ilvl w:val="0"/>
          <w:numId w:val="6"/>
        </w:numPr>
        <w:rPr>
          <w:rFonts w:cs="Tahoma"/>
          <w:iCs/>
        </w:rPr>
      </w:pPr>
      <w:r>
        <w:rPr>
          <w:rFonts w:cs="Tahoma"/>
          <w:iCs/>
        </w:rPr>
        <w:t>členění nákladů a výnosů,</w:t>
      </w:r>
    </w:p>
    <w:p w14:paraId="4667678E" w14:textId="77777777" w:rsidR="00C04771" w:rsidRDefault="00C04771" w:rsidP="00C04771">
      <w:pPr>
        <w:pStyle w:val="Odstavecseseznamem"/>
        <w:numPr>
          <w:ilvl w:val="0"/>
          <w:numId w:val="6"/>
        </w:numPr>
        <w:rPr>
          <w:rFonts w:cs="Tahoma"/>
          <w:i/>
          <w:iCs/>
        </w:rPr>
      </w:pPr>
      <w:r>
        <w:rPr>
          <w:rFonts w:cs="Tahoma"/>
          <w:iCs/>
        </w:rPr>
        <w:t>výroční zpráva o hospodaření školy.</w:t>
      </w:r>
    </w:p>
    <w:p w14:paraId="61BB09A9" w14:textId="77777777" w:rsidR="006C2AD1" w:rsidRDefault="006C2AD1" w:rsidP="00C04771">
      <w:pPr>
        <w:rPr>
          <w:b/>
          <w:u w:val="single"/>
        </w:rPr>
      </w:pPr>
    </w:p>
    <w:p w14:paraId="47E3B3A6" w14:textId="48C8FDBD" w:rsidR="00595DD7" w:rsidRDefault="00595DD7" w:rsidP="00C04771">
      <w:pPr>
        <w:rPr>
          <w:b/>
          <w:u w:val="single"/>
        </w:rPr>
      </w:pPr>
      <w:r w:rsidRPr="00595DD7">
        <w:rPr>
          <w:b/>
          <w:u w:val="single"/>
        </w:rPr>
        <w:t>Dotace</w:t>
      </w:r>
    </w:p>
    <w:p w14:paraId="056FB708" w14:textId="77777777" w:rsidR="00595DD7" w:rsidRDefault="00595DD7" w:rsidP="00C04771">
      <w:pPr>
        <w:rPr>
          <w:b/>
          <w:u w:val="single"/>
        </w:rPr>
      </w:pPr>
    </w:p>
    <w:p w14:paraId="142ACB61" w14:textId="6F4C4ADB" w:rsidR="006C2AD1" w:rsidRDefault="0066054B" w:rsidP="005E07F5">
      <w:r>
        <w:t xml:space="preserve">V tomto školním roce jsme </w:t>
      </w:r>
      <w:r w:rsidR="00522CB1" w:rsidRPr="00522CB1">
        <w:t xml:space="preserve">měli </w:t>
      </w:r>
      <w:r w:rsidR="00266A41">
        <w:t xml:space="preserve">a jednu </w:t>
      </w:r>
      <w:proofErr w:type="gramStart"/>
      <w:r w:rsidR="00266A41">
        <w:t xml:space="preserve">dotaci </w:t>
      </w:r>
      <w:r w:rsidR="00291261">
        <w:t xml:space="preserve"> z</w:t>
      </w:r>
      <w:proofErr w:type="gramEnd"/>
      <w:r w:rsidR="00291261">
        <w:t> </w:t>
      </w:r>
      <w:proofErr w:type="gramStart"/>
      <w:r w:rsidR="00291261">
        <w:t xml:space="preserve">MŠMT - </w:t>
      </w:r>
      <w:r w:rsidR="00357068" w:rsidRPr="00357068">
        <w:t>PODPORA</w:t>
      </w:r>
      <w:proofErr w:type="gramEnd"/>
      <w:r w:rsidR="00357068" w:rsidRPr="00357068">
        <w:t xml:space="preserve"> ŠKOL FORMOU PROJEKTŮ ZJEDNODUŠENÉHO </w:t>
      </w:r>
      <w:proofErr w:type="gramStart"/>
      <w:r w:rsidR="00357068" w:rsidRPr="00357068">
        <w:t>VYKAZOVÁNÍ - ŠABLONY</w:t>
      </w:r>
      <w:proofErr w:type="gramEnd"/>
      <w:r w:rsidR="00357068" w:rsidRPr="00357068">
        <w:t xml:space="preserve"> </w:t>
      </w:r>
      <w:r w:rsidR="00357068">
        <w:t xml:space="preserve">JAK </w:t>
      </w:r>
      <w:r w:rsidR="00357068" w:rsidRPr="00357068">
        <w:t>PRO MŠ A Z</w:t>
      </w:r>
      <w:r w:rsidR="005E07F5">
        <w:t>Š</w:t>
      </w:r>
      <w:r w:rsidR="006D7656">
        <w:t xml:space="preserve"> I.</w:t>
      </w:r>
    </w:p>
    <w:p w14:paraId="1DAE5077" w14:textId="77777777" w:rsidR="00266A41" w:rsidRDefault="00266A41" w:rsidP="005E07F5"/>
    <w:p w14:paraId="15B825FE" w14:textId="77777777" w:rsidR="00022E87" w:rsidRDefault="00022E87" w:rsidP="005E07F5"/>
    <w:p w14:paraId="24FED28F" w14:textId="77777777" w:rsidR="00022E87" w:rsidRDefault="00022E87" w:rsidP="005E07F5"/>
    <w:p w14:paraId="62C5436C" w14:textId="77777777" w:rsidR="00022E87" w:rsidRDefault="00022E87" w:rsidP="005E07F5"/>
    <w:p w14:paraId="73E26130" w14:textId="77777777" w:rsidR="00022E87" w:rsidRDefault="00022E87" w:rsidP="005E07F5"/>
    <w:p w14:paraId="6BE334EE" w14:textId="77777777" w:rsidR="00022E87" w:rsidRDefault="00022E87" w:rsidP="005E07F5"/>
    <w:p w14:paraId="709EE68B" w14:textId="77777777" w:rsidR="00022E87" w:rsidRDefault="00022E87" w:rsidP="005E07F5"/>
    <w:p w14:paraId="319F858F" w14:textId="77777777" w:rsidR="006D7656" w:rsidRDefault="006D7656" w:rsidP="005E07F5"/>
    <w:p w14:paraId="018586FC" w14:textId="77777777" w:rsidR="006D7656" w:rsidRDefault="006D7656" w:rsidP="005E07F5"/>
    <w:p w14:paraId="39051209" w14:textId="77777777" w:rsidR="006D7656" w:rsidRDefault="006D7656" w:rsidP="005E07F5"/>
    <w:p w14:paraId="7B97F246" w14:textId="77777777" w:rsidR="006D7656" w:rsidRDefault="006D7656" w:rsidP="005E07F5"/>
    <w:p w14:paraId="3252A4B5" w14:textId="77777777" w:rsidR="006D7656" w:rsidRDefault="006D7656" w:rsidP="005E07F5"/>
    <w:p w14:paraId="47B007BF" w14:textId="77777777" w:rsidR="006D7656" w:rsidRDefault="006D7656" w:rsidP="005E07F5"/>
    <w:p w14:paraId="194ECD4E" w14:textId="77777777" w:rsidR="006D7656" w:rsidRDefault="006D7656" w:rsidP="005E07F5"/>
    <w:p w14:paraId="11C97F8A" w14:textId="77777777" w:rsidR="006D7656" w:rsidRDefault="006D7656" w:rsidP="005E07F5"/>
    <w:p w14:paraId="65406ABD" w14:textId="77777777" w:rsidR="006D7656" w:rsidRDefault="006D7656" w:rsidP="005E07F5"/>
    <w:p w14:paraId="3D210BC1" w14:textId="77777777" w:rsidR="006D7656" w:rsidRDefault="006D7656" w:rsidP="005E07F5"/>
    <w:p w14:paraId="44482659" w14:textId="77777777" w:rsidR="006D7656" w:rsidRDefault="006D7656" w:rsidP="005E07F5"/>
    <w:p w14:paraId="1330DB3A" w14:textId="77777777" w:rsidR="006D7656" w:rsidRDefault="006D7656" w:rsidP="005E07F5"/>
    <w:p w14:paraId="26E11280" w14:textId="77777777" w:rsidR="006D7656" w:rsidRDefault="006D7656" w:rsidP="005E07F5"/>
    <w:p w14:paraId="50EBDEF5" w14:textId="77777777" w:rsidR="006D7656" w:rsidRDefault="006D7656" w:rsidP="005E07F5"/>
    <w:p w14:paraId="251054DE" w14:textId="77777777" w:rsidR="006D7656" w:rsidRDefault="006D7656" w:rsidP="005E07F5"/>
    <w:p w14:paraId="24B7C347" w14:textId="77777777" w:rsidR="006D7656" w:rsidRDefault="006D7656" w:rsidP="005E07F5"/>
    <w:p w14:paraId="6810C3D6" w14:textId="77777777" w:rsidR="006D7656" w:rsidRDefault="006D7656" w:rsidP="005E07F5"/>
    <w:p w14:paraId="3B2B3520" w14:textId="77777777" w:rsidR="006D7656" w:rsidRDefault="006D7656" w:rsidP="005E07F5"/>
    <w:p w14:paraId="726CD36C" w14:textId="77777777" w:rsidR="006D7656" w:rsidRDefault="006D7656" w:rsidP="005E07F5"/>
    <w:p w14:paraId="621EC425" w14:textId="77777777" w:rsidR="006D7656" w:rsidRDefault="006D7656" w:rsidP="005E07F5"/>
    <w:p w14:paraId="2B607125" w14:textId="77777777" w:rsidR="006D7656" w:rsidRDefault="006D7656" w:rsidP="005E07F5"/>
    <w:p w14:paraId="3B043BAF" w14:textId="77777777" w:rsidR="006D7656" w:rsidRDefault="006D7656" w:rsidP="005E07F5"/>
    <w:p w14:paraId="40D3C4BD" w14:textId="77777777" w:rsidR="006D7656" w:rsidRDefault="006D7656" w:rsidP="005E07F5"/>
    <w:p w14:paraId="106D767A" w14:textId="77777777" w:rsidR="006D7656" w:rsidRDefault="006D7656" w:rsidP="005E07F5"/>
    <w:p w14:paraId="4E599D4F" w14:textId="77777777" w:rsidR="006D7656" w:rsidRDefault="006D7656" w:rsidP="005E07F5"/>
    <w:p w14:paraId="6C0BE57C" w14:textId="77777777" w:rsidR="006D7656" w:rsidRDefault="006D7656" w:rsidP="005E07F5"/>
    <w:p w14:paraId="1357EBD7" w14:textId="77777777" w:rsidR="00583EF3" w:rsidRDefault="00583EF3" w:rsidP="005E07F5"/>
    <w:p w14:paraId="625C3AD4" w14:textId="77777777" w:rsidR="00022E87" w:rsidRDefault="00022E87" w:rsidP="005E07F5"/>
    <w:p w14:paraId="310B2929" w14:textId="77777777" w:rsidR="00022E87" w:rsidRDefault="00022E87" w:rsidP="005E07F5"/>
    <w:p w14:paraId="16503D0E" w14:textId="77777777" w:rsidR="00022E87" w:rsidRPr="005E07F5" w:rsidRDefault="00022E87" w:rsidP="005E07F5"/>
    <w:p w14:paraId="564036B6" w14:textId="77777777" w:rsidR="00C04771" w:rsidRPr="009D31EE" w:rsidRDefault="00C04771" w:rsidP="00696E69">
      <w:pPr>
        <w:pStyle w:val="Odstavecseseznamem"/>
        <w:widowControl/>
        <w:numPr>
          <w:ilvl w:val="1"/>
          <w:numId w:val="2"/>
        </w:numPr>
        <w:rPr>
          <w:rStyle w:val="Nzevknihy"/>
          <w:lang w:eastAsia="ar-SA"/>
        </w:rPr>
      </w:pPr>
      <w:r w:rsidRPr="009D31EE">
        <w:rPr>
          <w:rStyle w:val="Nzevknihy"/>
          <w:lang w:eastAsia="ar-SA"/>
        </w:rPr>
        <w:lastRenderedPageBreak/>
        <w:t xml:space="preserve"> Základní údaje o škole</w:t>
      </w:r>
    </w:p>
    <w:p w14:paraId="787FC2C0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585F2966" w14:textId="77777777" w:rsidR="00C04771" w:rsidRPr="009D31EE" w:rsidRDefault="00C04771" w:rsidP="00C04771">
      <w:pPr>
        <w:widowControl/>
        <w:rPr>
          <w:rStyle w:val="Siln"/>
        </w:rPr>
      </w:pPr>
      <w:r w:rsidRPr="009D31EE">
        <w:rPr>
          <w:rStyle w:val="Siln"/>
        </w:rPr>
        <w:t>1.1 Základní údaje o škole</w:t>
      </w:r>
    </w:p>
    <w:p w14:paraId="55C40C63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09"/>
        <w:gridCol w:w="6414"/>
      </w:tblGrid>
      <w:tr w:rsidR="00C04771" w:rsidRPr="00781111" w14:paraId="2CCE173E" w14:textId="77777777" w:rsidTr="00391D8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1C261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Název školy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BEEA21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Základní škola a Mateřská škola Domoušice</w:t>
            </w:r>
          </w:p>
        </w:tc>
      </w:tr>
      <w:tr w:rsidR="00C04771" w:rsidRPr="00781111" w14:paraId="4137E707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E5DCB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Adresa školy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1E65" w14:textId="77777777" w:rsidR="00C04771" w:rsidRPr="00781111" w:rsidRDefault="00AC21C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Základní škola 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a Mateřská škola Domoušice 199,43968 Domoušice</w:t>
            </w:r>
          </w:p>
        </w:tc>
      </w:tr>
      <w:tr w:rsidR="00C04771" w:rsidRPr="00781111" w14:paraId="2139B46D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6C55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IČ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A31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72754401</w:t>
            </w:r>
          </w:p>
        </w:tc>
      </w:tr>
      <w:tr w:rsidR="00C04771" w:rsidRPr="00781111" w14:paraId="5BDBB0CB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B71D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Bankovní spojení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3B4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1022998339/0800</w:t>
            </w:r>
          </w:p>
        </w:tc>
      </w:tr>
      <w:tr w:rsidR="00C04771" w:rsidRPr="00781111" w14:paraId="06449D9C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A41F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7D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3ED6D86F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F28F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Telefon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380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415695263,720418571</w:t>
            </w:r>
          </w:p>
        </w:tc>
      </w:tr>
      <w:tr w:rsidR="00C04771" w:rsidRPr="00781111" w14:paraId="70C32466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9FD6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E-mail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510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zsamsdomousice@centrum.cz</w:t>
            </w:r>
          </w:p>
        </w:tc>
      </w:tr>
      <w:tr w:rsidR="00C04771" w:rsidRPr="00781111" w14:paraId="6102DD40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595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Adresa internetové stránky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0573" w14:textId="77777777" w:rsidR="00C04771" w:rsidRPr="00781111" w:rsidRDefault="00AC21C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www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.zs</w:t>
            </w:r>
            <w:r w:rsidR="00D8099B">
              <w:rPr>
                <w:rFonts w:eastAsia="Times New Roman"/>
                <w:kern w:val="0"/>
                <w:lang w:eastAsia="ar-SA"/>
              </w:rPr>
              <w:t>a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msdomousice.cz</w:t>
            </w:r>
          </w:p>
        </w:tc>
      </w:tr>
      <w:tr w:rsidR="00C04771" w:rsidRPr="00781111" w14:paraId="5F5E0357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EBD3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9098" w14:textId="77777777" w:rsidR="00C04771" w:rsidRPr="00781111" w:rsidRDefault="00A04AD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A04AD4">
              <w:rPr>
                <w:rFonts w:eastAsia="Times New Roman"/>
                <w:kern w:val="0"/>
                <w:lang w:eastAsia="ar-SA"/>
              </w:rPr>
              <w:t>https://www.facebook.com/zsamsdomousice/</w:t>
            </w:r>
          </w:p>
        </w:tc>
      </w:tr>
      <w:tr w:rsidR="00C04771" w:rsidRPr="00781111" w14:paraId="0DB68443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2FEA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Právní forma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B1D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příspěvková organizace</w:t>
            </w:r>
          </w:p>
        </w:tc>
      </w:tr>
      <w:tr w:rsidR="00C04771" w:rsidRPr="00781111" w14:paraId="18D42B4F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CBB2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Zařazení do sítě škol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C06E" w14:textId="621860DE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1.1.2003 změna názvu 7.9.2006</w:t>
            </w:r>
          </w:p>
        </w:tc>
      </w:tr>
      <w:tr w:rsidR="00C04771" w:rsidRPr="00781111" w14:paraId="49DEBACC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E260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Název zřizovatele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BA7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Obec Domoušice</w:t>
            </w:r>
          </w:p>
        </w:tc>
      </w:tr>
      <w:tr w:rsidR="00C04771" w:rsidRPr="00781111" w14:paraId="7BD06C64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08F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Součásti školy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B1F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Mateřská škola 107566869</w:t>
            </w:r>
          </w:p>
          <w:p w14:paraId="16042599" w14:textId="5C490F7F" w:rsidR="00C04771" w:rsidRPr="00781111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Základní škola 102377243</w:t>
            </w:r>
          </w:p>
          <w:p w14:paraId="382322A8" w14:textId="341DFA12" w:rsidR="00C04771" w:rsidRPr="00781111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Školní družina 116600012</w:t>
            </w:r>
          </w:p>
          <w:p w14:paraId="36F54E7A" w14:textId="7410D596" w:rsidR="00C04771" w:rsidRPr="00781111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Školní </w:t>
            </w:r>
            <w:proofErr w:type="gramStart"/>
            <w:r w:rsidRPr="00781111">
              <w:rPr>
                <w:rFonts w:eastAsia="Times New Roman"/>
                <w:kern w:val="0"/>
                <w:lang w:eastAsia="ar-SA"/>
              </w:rPr>
              <w:t xml:space="preserve">jídelna  </w:t>
            </w:r>
            <w:r w:rsidR="00D60ACC">
              <w:rPr>
                <w:rFonts w:eastAsia="Times New Roman"/>
                <w:kern w:val="0"/>
                <w:lang w:eastAsia="ar-SA"/>
              </w:rPr>
              <w:t>1</w:t>
            </w:r>
            <w:r w:rsidRPr="00781111">
              <w:rPr>
                <w:rFonts w:eastAsia="Times New Roman"/>
                <w:kern w:val="0"/>
                <w:lang w:eastAsia="ar-SA"/>
              </w:rPr>
              <w:t>02677611</w:t>
            </w:r>
            <w:proofErr w:type="gramEnd"/>
          </w:p>
        </w:tc>
      </w:tr>
      <w:tr w:rsidR="00C04771" w:rsidRPr="00781111" w14:paraId="0F204C71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B42E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IZO ředitelství 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394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600082733</w:t>
            </w:r>
          </w:p>
        </w:tc>
      </w:tr>
      <w:tr w:rsidR="00C04771" w:rsidRPr="00781111" w14:paraId="3C67E5C0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13C2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Vedoucí a hospodářští pracovníci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6D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ředitelka – </w:t>
            </w:r>
            <w:r w:rsidR="0083168B" w:rsidRPr="00781111">
              <w:rPr>
                <w:rFonts w:eastAsia="Times New Roman"/>
                <w:kern w:val="0"/>
                <w:lang w:eastAsia="ar-SA"/>
              </w:rPr>
              <w:t xml:space="preserve">Bc. </w:t>
            </w:r>
            <w:r w:rsidRPr="00781111">
              <w:rPr>
                <w:rFonts w:eastAsia="Times New Roman"/>
                <w:kern w:val="0"/>
                <w:lang w:eastAsia="ar-SA"/>
              </w:rPr>
              <w:t>Eva Mužíková</w:t>
            </w:r>
          </w:p>
          <w:p w14:paraId="4904135E" w14:textId="77777777" w:rsidR="00C04771" w:rsidRPr="00781111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688619AE" w14:textId="77777777" w:rsidTr="00391D81"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5C01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Přehled hlavní činnosti školy (podle zřizovací listiny)</w:t>
            </w:r>
          </w:p>
        </w:tc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74B3" w14:textId="77777777" w:rsidR="00380D5E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Organizace je základní škola, mateřská škola, školní družina a školní jídelna. Její činnost je vymezena zákonem č.561/2004 Sb., o předškolním, základním, středním, vyšším odborném a jiném vzdělávání</w:t>
            </w:r>
            <w:r w:rsidR="00261E32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81111">
              <w:rPr>
                <w:rFonts w:eastAsia="Times New Roman"/>
                <w:kern w:val="0"/>
                <w:lang w:eastAsia="ar-SA"/>
              </w:rPr>
              <w:t>(školský zákon) a v</w:t>
            </w:r>
            <w:r w:rsidR="00AC21C8" w:rsidRPr="00781111">
              <w:rPr>
                <w:rFonts w:eastAsia="Times New Roman"/>
                <w:kern w:val="0"/>
                <w:lang w:eastAsia="ar-SA"/>
              </w:rPr>
              <w:t xml:space="preserve">yhláškou MŠMT ČR </w:t>
            </w:r>
          </w:p>
          <w:p w14:paraId="3C6ACEA3" w14:textId="130A8B30" w:rsidR="00C04771" w:rsidRPr="00781111" w:rsidRDefault="00AC21C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č. 107/2007 </w:t>
            </w:r>
            <w:proofErr w:type="spellStart"/>
            <w:proofErr w:type="gramStart"/>
            <w:r w:rsidRPr="00781111">
              <w:rPr>
                <w:rFonts w:eastAsia="Times New Roman"/>
                <w:kern w:val="0"/>
                <w:lang w:eastAsia="ar-SA"/>
              </w:rPr>
              <w:t>Sb.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o</w:t>
            </w:r>
            <w:proofErr w:type="spellEnd"/>
            <w:proofErr w:type="gramEnd"/>
            <w:r w:rsidR="00C04771" w:rsidRPr="00781111">
              <w:rPr>
                <w:rFonts w:eastAsia="Times New Roman"/>
                <w:kern w:val="0"/>
                <w:lang w:eastAsia="ar-SA"/>
              </w:rPr>
              <w:t xml:space="preserve"> školním stravování</w:t>
            </w:r>
          </w:p>
        </w:tc>
      </w:tr>
    </w:tbl>
    <w:p w14:paraId="7B941993" w14:textId="77777777" w:rsidR="008E2BD9" w:rsidRPr="00781111" w:rsidRDefault="008E2BD9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7BA615C8" w14:textId="77777777" w:rsidR="00C04771" w:rsidRPr="009D31EE" w:rsidRDefault="00C04771" w:rsidP="00C04771">
      <w:pPr>
        <w:widowControl/>
        <w:rPr>
          <w:rStyle w:val="Siln"/>
        </w:rPr>
      </w:pPr>
      <w:r w:rsidRPr="009D31EE">
        <w:rPr>
          <w:rStyle w:val="Siln"/>
        </w:rPr>
        <w:t>1.2 Součásti školy</w:t>
      </w:r>
    </w:p>
    <w:p w14:paraId="2D9EA3C0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67"/>
        <w:gridCol w:w="5156"/>
      </w:tblGrid>
      <w:tr w:rsidR="00C04771" w:rsidRPr="00781111" w14:paraId="646DE18D" w14:textId="77777777" w:rsidTr="005568AB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9FCCD9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součásti školy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268400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kapacita</w:t>
            </w:r>
          </w:p>
        </w:tc>
      </w:tr>
      <w:tr w:rsidR="00C04771" w:rsidRPr="00781111" w14:paraId="7BB82605" w14:textId="77777777" w:rsidTr="005568AB"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2CC37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Mateřská škola</w:t>
            </w:r>
          </w:p>
        </w:tc>
        <w:tc>
          <w:tcPr>
            <w:tcW w:w="5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4CB2" w14:textId="77777777" w:rsidR="00C04771" w:rsidRPr="00781111" w:rsidRDefault="0058437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24</w:t>
            </w:r>
          </w:p>
        </w:tc>
      </w:tr>
      <w:tr w:rsidR="00C04771" w:rsidRPr="00781111" w14:paraId="33134985" w14:textId="77777777" w:rsidTr="005568AB"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79A7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Základní škola</w:t>
            </w:r>
          </w:p>
        </w:tc>
        <w:tc>
          <w:tcPr>
            <w:tcW w:w="5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521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20</w:t>
            </w:r>
          </w:p>
        </w:tc>
      </w:tr>
      <w:tr w:rsidR="00C04771" w:rsidRPr="00781111" w14:paraId="354C5579" w14:textId="77777777" w:rsidTr="005568AB"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8554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Školní družina</w:t>
            </w:r>
          </w:p>
        </w:tc>
        <w:tc>
          <w:tcPr>
            <w:tcW w:w="5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3B3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20</w:t>
            </w:r>
          </w:p>
        </w:tc>
      </w:tr>
      <w:tr w:rsidR="00C04771" w:rsidRPr="00781111" w14:paraId="6138FCEE" w14:textId="77777777" w:rsidTr="005568AB"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7D34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Školní jídelna ZŠ + MŠ</w:t>
            </w:r>
          </w:p>
        </w:tc>
        <w:tc>
          <w:tcPr>
            <w:tcW w:w="5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403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80</w:t>
            </w:r>
          </w:p>
        </w:tc>
      </w:tr>
    </w:tbl>
    <w:p w14:paraId="624C21D5" w14:textId="77777777" w:rsidR="00C04771" w:rsidRPr="006B0B66" w:rsidRDefault="00C04771" w:rsidP="00C04771"/>
    <w:p w14:paraId="1DBACD62" w14:textId="77777777" w:rsidR="00781111" w:rsidRDefault="00781111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265FCC0" w14:textId="77777777" w:rsidR="00781111" w:rsidRDefault="00781111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A95E119" w14:textId="77777777" w:rsidR="00583EF3" w:rsidRDefault="00583EF3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D9E048D" w14:textId="77777777" w:rsidR="00EE6C60" w:rsidRDefault="00EE6C60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B320289" w14:textId="77777777" w:rsidR="00565D68" w:rsidRDefault="00565D68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777D3E8" w14:textId="77777777" w:rsidR="00C04771" w:rsidRPr="009D31EE" w:rsidRDefault="00C04771" w:rsidP="00696E69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9D31EE">
        <w:rPr>
          <w:rStyle w:val="Nzevknihy"/>
        </w:rPr>
        <w:lastRenderedPageBreak/>
        <w:t>Personální údaje</w:t>
      </w:r>
    </w:p>
    <w:p w14:paraId="7B0956BA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3051098B" w14:textId="77777777" w:rsidR="00C04771" w:rsidRPr="009D31EE" w:rsidRDefault="00C04771" w:rsidP="00C04771">
      <w:pPr>
        <w:widowControl/>
        <w:rPr>
          <w:rStyle w:val="Siln"/>
        </w:rPr>
      </w:pPr>
      <w:r w:rsidRPr="009D31EE">
        <w:rPr>
          <w:rStyle w:val="Siln"/>
        </w:rPr>
        <w:t>2.1 Členění zaměstnanců podle věku a pohlaví</w:t>
      </w:r>
    </w:p>
    <w:p w14:paraId="2FE7E999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9"/>
        <w:gridCol w:w="1620"/>
        <w:gridCol w:w="1440"/>
        <w:gridCol w:w="1440"/>
        <w:gridCol w:w="2094"/>
      </w:tblGrid>
      <w:tr w:rsidR="00C04771" w:rsidRPr="00781111" w14:paraId="33E6D1A9" w14:textId="77777777" w:rsidTr="005568AB">
        <w:trPr>
          <w:trHeight w:val="23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EF94CB9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věk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D01539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6F171F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7AF13E2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29AB38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%</w:t>
            </w:r>
          </w:p>
        </w:tc>
      </w:tr>
      <w:tr w:rsidR="00C04771" w:rsidRPr="00781111" w14:paraId="73689AEF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6051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do 20 let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FEA5F1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30CCD0" w14:textId="77777777" w:rsidR="00C04771" w:rsidRPr="00781111" w:rsidRDefault="00C04771" w:rsidP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E4599" w14:textId="77777777" w:rsidR="00C04771" w:rsidRPr="00781111" w:rsidRDefault="00C04771" w:rsidP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9FA0" w14:textId="77777777" w:rsidR="00C04771" w:rsidRPr="00781111" w:rsidRDefault="00C04771" w:rsidP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0C81C994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CAC8D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proofErr w:type="gramStart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21 - 30</w:t>
            </w:r>
            <w:proofErr w:type="gramEnd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 let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445C16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DA10A" w14:textId="249969B8" w:rsidR="00C04771" w:rsidRPr="00781111" w:rsidRDefault="00C147AC" w:rsidP="00CE4F4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67EFF3" w14:textId="2C7982C6" w:rsidR="00C04771" w:rsidRPr="00781111" w:rsidRDefault="00C147AC" w:rsidP="00CE4F4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05BB" w14:textId="30D1D444" w:rsidR="00C04771" w:rsidRPr="00781111" w:rsidRDefault="00C147AC" w:rsidP="00CE4F4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14,2</w:t>
            </w:r>
            <w:r w:rsidR="00F73803">
              <w:rPr>
                <w:rFonts w:eastAsia="Times New Roman"/>
                <w:color w:val="000000"/>
                <w:kern w:val="0"/>
                <w:lang w:eastAsia="ar-SA"/>
              </w:rPr>
              <w:t>8</w:t>
            </w:r>
          </w:p>
        </w:tc>
      </w:tr>
      <w:tr w:rsidR="00C04771" w:rsidRPr="00781111" w14:paraId="06D09EB6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A1EE2C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proofErr w:type="gramStart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31 - 40</w:t>
            </w:r>
            <w:proofErr w:type="gramEnd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 let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DEF7025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5AE1296" w14:textId="26326ED1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20BC17C" w14:textId="77D2007E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A8658" w14:textId="13E8B806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4DF0B7B7" w14:textId="77777777" w:rsidTr="005568AB">
        <w:trPr>
          <w:trHeight w:val="22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5D33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proofErr w:type="gramStart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41 - 50</w:t>
            </w:r>
            <w:proofErr w:type="gramEnd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008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6B7" w14:textId="6ADFFE8B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315" w14:textId="43DE52EA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5FC" w14:textId="4384C10F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14,2</w:t>
            </w:r>
            <w:r w:rsidR="00F73803">
              <w:rPr>
                <w:rFonts w:eastAsia="Times New Roman"/>
                <w:color w:val="000000"/>
                <w:kern w:val="0"/>
                <w:lang w:eastAsia="ar-SA"/>
              </w:rPr>
              <w:t>8</w:t>
            </w:r>
          </w:p>
        </w:tc>
      </w:tr>
      <w:tr w:rsidR="00C04771" w:rsidRPr="00781111" w14:paraId="663E422A" w14:textId="77777777" w:rsidTr="005568AB">
        <w:trPr>
          <w:trHeight w:val="221"/>
        </w:trPr>
        <w:tc>
          <w:tcPr>
            <w:tcW w:w="3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4D92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proofErr w:type="gramStart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51 - 60</w:t>
            </w:r>
            <w:proofErr w:type="gramEnd"/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CB4F55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AAF697C" w14:textId="307870E1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66EB2AF" w14:textId="6B5E18C2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A7FC" w14:textId="3F3102A3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42,8</w:t>
            </w:r>
            <w:r w:rsidR="00F73803">
              <w:rPr>
                <w:rFonts w:eastAsia="Times New Roman"/>
                <w:color w:val="000000"/>
                <w:kern w:val="0"/>
                <w:lang w:eastAsia="ar-SA"/>
              </w:rPr>
              <w:t>6</w:t>
            </w:r>
          </w:p>
        </w:tc>
      </w:tr>
      <w:tr w:rsidR="00C04771" w:rsidRPr="00781111" w14:paraId="6105DD7F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D3A5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61 a více let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3524AE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CFCDB" w14:textId="65AAD208" w:rsidR="00C04771" w:rsidRPr="00781111" w:rsidRDefault="00C147AC" w:rsidP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0D28A4" w14:textId="278A3D24" w:rsidR="00C04771" w:rsidRPr="00781111" w:rsidRDefault="00C147AC" w:rsidP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CF33" w14:textId="493811D8" w:rsidR="00C04771" w:rsidRPr="00781111" w:rsidRDefault="00C147AC" w:rsidP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28,5</w:t>
            </w:r>
            <w:r w:rsidR="00F73803">
              <w:rPr>
                <w:rFonts w:eastAsia="Times New Roman"/>
                <w:color w:val="000000"/>
                <w:kern w:val="0"/>
                <w:lang w:eastAsia="ar-SA"/>
              </w:rPr>
              <w:t>8</w:t>
            </w:r>
          </w:p>
        </w:tc>
      </w:tr>
      <w:tr w:rsidR="00C04771" w:rsidRPr="00781111" w14:paraId="0211D568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F48A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2D748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9A9DD" w14:textId="77777777" w:rsidR="00C04771" w:rsidRPr="00781111" w:rsidRDefault="00D8099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672C8" w14:textId="77777777" w:rsidR="00C04771" w:rsidRPr="00781111" w:rsidRDefault="00D8099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20E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100,0</w:t>
            </w:r>
          </w:p>
        </w:tc>
      </w:tr>
      <w:tr w:rsidR="00C04771" w:rsidRPr="00781111" w14:paraId="204AAD3C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497D4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%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B15777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54A98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100,0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B4BD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100,0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276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x</w:t>
            </w:r>
          </w:p>
        </w:tc>
      </w:tr>
    </w:tbl>
    <w:p w14:paraId="6BE49D74" w14:textId="77777777" w:rsidR="00C04771" w:rsidRPr="00781111" w:rsidRDefault="00C04771" w:rsidP="00C04771">
      <w:pPr>
        <w:widowControl/>
        <w:rPr>
          <w:rFonts w:eastAsia="Times New Roman"/>
          <w:b/>
          <w:i/>
          <w:color w:val="000000"/>
          <w:kern w:val="0"/>
          <w:lang w:eastAsia="ar-SA"/>
        </w:rPr>
      </w:pPr>
    </w:p>
    <w:p w14:paraId="3C794FFF" w14:textId="77777777" w:rsidR="00C04771" w:rsidRPr="009D31EE" w:rsidRDefault="00C04771" w:rsidP="00C04771">
      <w:pPr>
        <w:widowControl/>
        <w:rPr>
          <w:rStyle w:val="Siln"/>
        </w:rPr>
      </w:pPr>
      <w:r w:rsidRPr="009D31EE">
        <w:rPr>
          <w:rStyle w:val="Siln"/>
        </w:rPr>
        <w:t>2.2 Členění zaměstnanců podle vzdělání a pohlaví</w:t>
      </w:r>
    </w:p>
    <w:p w14:paraId="14FEAFFF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9"/>
        <w:gridCol w:w="1620"/>
        <w:gridCol w:w="1440"/>
        <w:gridCol w:w="1440"/>
        <w:gridCol w:w="2094"/>
      </w:tblGrid>
      <w:tr w:rsidR="00C04771" w:rsidRPr="00781111" w14:paraId="7CD616FF" w14:textId="77777777" w:rsidTr="005568AB">
        <w:trPr>
          <w:trHeight w:val="23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9B2929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2AF8E18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3EAE844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5DD3F5D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3D4914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%</w:t>
            </w:r>
          </w:p>
        </w:tc>
      </w:tr>
      <w:tr w:rsidR="00C04771" w:rsidRPr="00781111" w14:paraId="26510978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D3C6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základní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4340B8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68BA3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7E04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EB92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41EA0BC7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51AB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vyučen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3F657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4E898" w14:textId="77777777" w:rsidR="00C04771" w:rsidRPr="00781111" w:rsidRDefault="006B0B6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BB895" w14:textId="77777777" w:rsidR="00C04771" w:rsidRPr="00781111" w:rsidRDefault="006B0B6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E9CC" w14:textId="6AE76499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28,57</w:t>
            </w:r>
          </w:p>
        </w:tc>
      </w:tr>
      <w:tr w:rsidR="00C04771" w:rsidRPr="00781111" w14:paraId="0F211510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2B4D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střední odborné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1B83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4CA5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3DDA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1192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5F739C9A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1C69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úplné střední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BE559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A490C" w14:textId="4362FC82" w:rsidR="00C04771" w:rsidRPr="00781111" w:rsidRDefault="00291261" w:rsidP="001F779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1274D" w14:textId="409DD877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9BEC" w14:textId="1822F5E8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14,28</w:t>
            </w:r>
          </w:p>
        </w:tc>
      </w:tr>
      <w:tr w:rsidR="00C04771" w:rsidRPr="00781111" w14:paraId="3539041B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BA10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vyšší odborné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6E5925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ED02A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648825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9F59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7A8A6D6E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F538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vysokoškolské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135195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D932D" w14:textId="6D372A7F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3FB36" w14:textId="05420B40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4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4CF6" w14:textId="2C0D1799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57,15</w:t>
            </w:r>
          </w:p>
        </w:tc>
      </w:tr>
      <w:tr w:rsidR="00C04771" w:rsidRPr="00781111" w14:paraId="43D7EE7B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4FCA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ADC839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6EA9A" w14:textId="77777777" w:rsidR="00C04771" w:rsidRPr="00781111" w:rsidRDefault="008D591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3031D" w14:textId="77777777" w:rsidR="00C04771" w:rsidRPr="00781111" w:rsidRDefault="008D591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6253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100,0</w:t>
            </w:r>
          </w:p>
        </w:tc>
      </w:tr>
    </w:tbl>
    <w:p w14:paraId="4DE4C6D7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5CACFDFF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2.3 Členění pedagogických pracovníků podle odborné kvalifikace</w:t>
      </w:r>
    </w:p>
    <w:p w14:paraId="7398FBF2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9"/>
        <w:gridCol w:w="1620"/>
        <w:gridCol w:w="1440"/>
        <w:gridCol w:w="1440"/>
        <w:gridCol w:w="2094"/>
      </w:tblGrid>
      <w:tr w:rsidR="00C04771" w:rsidRPr="00781111" w14:paraId="7926219F" w14:textId="77777777" w:rsidTr="005568AB">
        <w:trPr>
          <w:trHeight w:val="23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F066AB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odborná kvalifikace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4392621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F78A18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nesplňuje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1DA3E5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C977311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%</w:t>
            </w:r>
          </w:p>
        </w:tc>
      </w:tr>
      <w:tr w:rsidR="00C04771" w:rsidRPr="00781111" w14:paraId="112444E6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4D7C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učitel mateřské školy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6F9C8" w14:textId="2C142702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195D99" w14:textId="75FA7290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89EA8" w14:textId="77777777" w:rsidR="00C04771" w:rsidRPr="00781111" w:rsidRDefault="005F3F2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3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7856" w14:textId="13710015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100</w:t>
            </w:r>
          </w:p>
        </w:tc>
      </w:tr>
      <w:tr w:rsidR="00C04771" w:rsidRPr="00781111" w14:paraId="73E745EE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3F43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učitel prvního stupně základní školy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D82FA" w14:textId="2E17040B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6A136" w14:textId="3FB8D145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38024" w14:textId="77777777" w:rsidR="00C04771" w:rsidRPr="00781111" w:rsidRDefault="005F3F2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7B1A7" w14:textId="4413849E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10</w:t>
            </w:r>
            <w:r w:rsidR="00A04AD4"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</w:tr>
      <w:tr w:rsidR="00C04771" w:rsidRPr="00781111" w14:paraId="1A60C671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BBD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učitel druhého stupně základní školy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9BFA3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DC1B0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4C03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E981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3E75197C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9A8F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učitel náboženství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3728E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0E8A3A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9A857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E034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7FB3594A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D5F87C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vychovatel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4E8E669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DC336B" w14:textId="062E6FD6" w:rsidR="00C04771" w:rsidRPr="00781111" w:rsidRDefault="00D60ACC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AD7194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EB0F3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</w:t>
            </w:r>
          </w:p>
        </w:tc>
      </w:tr>
      <w:tr w:rsidR="00C04771" w:rsidRPr="00781111" w14:paraId="364CE807" w14:textId="77777777" w:rsidTr="005568AB">
        <w:trPr>
          <w:trHeight w:val="22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617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pedagog volného času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C1B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B8B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520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077" w14:textId="77777777" w:rsidR="00C04771" w:rsidRPr="00781111" w:rsidRDefault="00C04771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32DD4644" w14:textId="77777777" w:rsidTr="005568AB">
        <w:trPr>
          <w:trHeight w:val="221"/>
        </w:trPr>
        <w:tc>
          <w:tcPr>
            <w:tcW w:w="3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235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asistent pedagoga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4FAA48" w14:textId="77777777" w:rsidR="00C04771" w:rsidRPr="00781111" w:rsidRDefault="008D5917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4483E5" w14:textId="3E8516DF" w:rsidR="00C04771" w:rsidRPr="00781111" w:rsidRDefault="00D60ACC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84A5DC" w14:textId="77777777" w:rsidR="00C04771" w:rsidRPr="00781111" w:rsidRDefault="008D5917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F35" w14:textId="77777777" w:rsidR="00C04771" w:rsidRPr="00781111" w:rsidRDefault="008D5917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100</w:t>
            </w:r>
          </w:p>
        </w:tc>
      </w:tr>
      <w:tr w:rsidR="00C04771" w:rsidRPr="00781111" w14:paraId="21E257AD" w14:textId="77777777" w:rsidTr="005568AB">
        <w:trPr>
          <w:trHeight w:val="221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D7984" w14:textId="77777777" w:rsidR="00C04771" w:rsidRPr="00781111" w:rsidRDefault="00A04AD4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chůva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8B9C7C" w14:textId="77777777" w:rsidR="00C04771" w:rsidRPr="00781111" w:rsidRDefault="00C04771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F31AA" w14:textId="77777777" w:rsidR="00C04771" w:rsidRPr="00781111" w:rsidRDefault="00C04771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2120D3" w14:textId="77777777" w:rsidR="00C04771" w:rsidRPr="00781111" w:rsidRDefault="00C04771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EDE" w14:textId="77777777" w:rsidR="00C04771" w:rsidRPr="00781111" w:rsidRDefault="00C04771" w:rsidP="00A04AD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451A0AA0" w14:textId="77777777" w:rsidTr="005568AB">
        <w:trPr>
          <w:trHeight w:val="235"/>
        </w:trPr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573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000B7" w14:textId="3B840442" w:rsidR="00C04771" w:rsidRPr="00781111" w:rsidRDefault="005C60AA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8475F" w14:textId="2E62B47D" w:rsidR="00C04771" w:rsidRPr="00781111" w:rsidRDefault="005C60AA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6DEA6" w14:textId="77777777" w:rsidR="00C04771" w:rsidRPr="00781111" w:rsidRDefault="008D591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9006" w14:textId="285D2A44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100</w:t>
            </w:r>
          </w:p>
        </w:tc>
      </w:tr>
    </w:tbl>
    <w:p w14:paraId="13166ACE" w14:textId="77777777" w:rsidR="001B013A" w:rsidRPr="00781111" w:rsidRDefault="001B013A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5E0C09AC" w14:textId="77777777" w:rsidR="00781111" w:rsidRDefault="00781111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4F73691C" w14:textId="77777777" w:rsidR="00380D5E" w:rsidRDefault="00380D5E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647F7964" w14:textId="77777777" w:rsidR="00380D5E" w:rsidRDefault="00380D5E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0EDBE51A" w14:textId="77777777" w:rsidR="008D5917" w:rsidRDefault="008D5917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24F0D337" w14:textId="77777777" w:rsidR="00C04771" w:rsidRPr="007A33A7" w:rsidRDefault="00C04771" w:rsidP="00C04771">
      <w:pPr>
        <w:widowControl/>
        <w:rPr>
          <w:rStyle w:val="Siln"/>
        </w:rPr>
      </w:pPr>
      <w:r w:rsidRPr="007A33A7">
        <w:rPr>
          <w:rStyle w:val="Siln"/>
        </w:rPr>
        <w:lastRenderedPageBreak/>
        <w:t>2.4 Aprobovanost výuky</w:t>
      </w:r>
    </w:p>
    <w:p w14:paraId="45E3A45F" w14:textId="77777777" w:rsidR="00781111" w:rsidRDefault="00781111" w:rsidP="00C04771">
      <w:pPr>
        <w:widowControl/>
        <w:rPr>
          <w:rFonts w:eastAsia="Times New Roman"/>
          <w:b/>
          <w:kern w:val="0"/>
          <w:lang w:eastAsia="ar-SA"/>
        </w:rPr>
      </w:pPr>
    </w:p>
    <w:p w14:paraId="49259D9D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  <w:r w:rsidRPr="00781111">
        <w:rPr>
          <w:rFonts w:eastAsia="Times New Roman"/>
          <w:b/>
          <w:kern w:val="0"/>
          <w:lang w:eastAsia="ar-SA"/>
        </w:rPr>
        <w:t>a) mateřská škola</w:t>
      </w:r>
    </w:p>
    <w:tbl>
      <w:tblPr>
        <w:tblW w:w="0" w:type="auto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6"/>
        <w:gridCol w:w="1589"/>
      </w:tblGrid>
      <w:tr w:rsidR="00C04771" w:rsidRPr="00781111" w14:paraId="20809CE4" w14:textId="77777777" w:rsidTr="005568AB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31C665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předmět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38F6E2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%</w:t>
            </w:r>
          </w:p>
        </w:tc>
      </w:tr>
      <w:tr w:rsidR="00C04771" w:rsidRPr="00781111" w14:paraId="67E430C7" w14:textId="77777777" w:rsidTr="005568AB">
        <w:trPr>
          <w:cantSplit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F937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Předškolní výchova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543B" w14:textId="0D54887E" w:rsidR="00C04771" w:rsidRPr="00781111" w:rsidRDefault="0029126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</w:tbl>
    <w:p w14:paraId="38302353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29C8099C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  <w:r w:rsidRPr="00781111">
        <w:rPr>
          <w:rFonts w:eastAsia="Times New Roman"/>
          <w:b/>
          <w:kern w:val="0"/>
          <w:lang w:eastAsia="ar-SA"/>
        </w:rPr>
        <w:t>b) 1. stupeň</w:t>
      </w:r>
    </w:p>
    <w:tbl>
      <w:tblPr>
        <w:tblW w:w="0" w:type="auto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6"/>
        <w:gridCol w:w="1589"/>
      </w:tblGrid>
      <w:tr w:rsidR="00C04771" w:rsidRPr="00781111" w14:paraId="1C7DB7E2" w14:textId="77777777" w:rsidTr="005568AB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A25731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předmět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9BC6BB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%</w:t>
            </w:r>
          </w:p>
        </w:tc>
      </w:tr>
      <w:tr w:rsidR="00C04771" w:rsidRPr="00781111" w14:paraId="7771D2CF" w14:textId="77777777" w:rsidTr="005568AB">
        <w:trPr>
          <w:cantSplit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40F8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Český jazyk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7665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48875B3E" w14:textId="77777777" w:rsidTr="005568AB"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15266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Matematika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EEF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44E1DF49" w14:textId="77777777" w:rsidTr="005568AB"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C4329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Prvouka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6A0C2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7E894387" w14:textId="77777777" w:rsidTr="005568A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BED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Hudební výchova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78A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046986BC" w14:textId="77777777" w:rsidTr="005568A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A05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Výtvarná výchova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B453" w14:textId="1FA24888" w:rsidR="00C04771" w:rsidRPr="00781111" w:rsidRDefault="00583EF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0C51E751" w14:textId="77777777" w:rsidTr="005568AB"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7EB6" w14:textId="315442A2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Pra</w:t>
            </w:r>
            <w:r w:rsidR="006132BB">
              <w:rPr>
                <w:rFonts w:eastAsia="Times New Roman"/>
                <w:kern w:val="0"/>
                <w:lang w:eastAsia="ar-SA"/>
              </w:rPr>
              <w:t>covní</w:t>
            </w:r>
            <w:r w:rsidRPr="00781111">
              <w:rPr>
                <w:rFonts w:eastAsia="Times New Roman"/>
                <w:kern w:val="0"/>
                <w:lang w:eastAsia="ar-SA"/>
              </w:rPr>
              <w:t xml:space="preserve"> činnosti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F098" w14:textId="3510FC17" w:rsidR="00C04771" w:rsidRPr="00781111" w:rsidRDefault="00583EF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5600151D" w14:textId="77777777" w:rsidTr="003978EC"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D23B7B6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Tělesná výchova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B9E2E" w14:textId="77777777" w:rsidR="00C04771" w:rsidRPr="00781111" w:rsidRDefault="001F779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  <w:tr w:rsidR="00C04771" w:rsidRPr="00781111" w14:paraId="358A9096" w14:textId="77777777" w:rsidTr="003978E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18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Nepovinné předměty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231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x</w:t>
            </w:r>
          </w:p>
        </w:tc>
      </w:tr>
      <w:tr w:rsidR="00C04771" w:rsidRPr="00781111" w14:paraId="7E178A32" w14:textId="77777777" w:rsidTr="007F040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92C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Cizí jazyky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80C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100</w:t>
            </w:r>
          </w:p>
        </w:tc>
      </w:tr>
    </w:tbl>
    <w:p w14:paraId="681D89E3" w14:textId="77777777" w:rsidR="00781111" w:rsidRDefault="00781111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167D7E08" w14:textId="77777777" w:rsidR="00583EF3" w:rsidRDefault="00583EF3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503FAEB1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2.5 Přehled pracovníků podle aprobovanosti</w:t>
      </w:r>
    </w:p>
    <w:p w14:paraId="361DA55A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750"/>
        <w:gridCol w:w="3621"/>
      </w:tblGrid>
      <w:tr w:rsidR="00C04771" w:rsidRPr="00781111" w14:paraId="2DEF25FF" w14:textId="77777777" w:rsidTr="002C147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A5D3A8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599FAF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aprobace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F3CE37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učí ve školním roce</w:t>
            </w:r>
          </w:p>
        </w:tc>
      </w:tr>
      <w:tr w:rsidR="00C04771" w:rsidRPr="00781111" w14:paraId="4D82CA06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917257" w14:textId="77777777" w:rsidR="00C04771" w:rsidRPr="00781111" w:rsidRDefault="00C45B7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Učitelka MŠ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C511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učitelství v MŠ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9C0" w14:textId="3676ABEA" w:rsidR="00C04771" w:rsidRPr="00781111" w:rsidRDefault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2024/2025</w:t>
            </w:r>
          </w:p>
        </w:tc>
      </w:tr>
      <w:tr w:rsidR="00E04E92" w:rsidRPr="00781111" w14:paraId="6B75FFF2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8D28C4" w14:textId="77777777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Učitelka MŠ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19FDA" w14:textId="087FD385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Speciální pedagogika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DF6" w14:textId="334CA016" w:rsidR="00E04E92" w:rsidRDefault="00E04E92" w:rsidP="00E04E92">
            <w:r w:rsidRPr="00E17356">
              <w:t>2024/2025</w:t>
            </w:r>
          </w:p>
        </w:tc>
      </w:tr>
      <w:tr w:rsidR="00E04E92" w:rsidRPr="00781111" w14:paraId="2B337B94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8CEFE" w14:textId="77777777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Ředitelka ZŠ a MŠ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9A54B" w14:textId="77777777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učitelství v MŠ</w:t>
            </w:r>
          </w:p>
          <w:p w14:paraId="3826D882" w14:textId="1B935D33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 xml:space="preserve">+ Speciální pedagogika – Školský management bakalářský program na UK Praha 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B7C9" w14:textId="0DD4D96F" w:rsidR="00E04E92" w:rsidRDefault="00E04E92" w:rsidP="00E04E92">
            <w:r w:rsidRPr="00E17356">
              <w:t>2024/2025</w:t>
            </w:r>
          </w:p>
        </w:tc>
      </w:tr>
      <w:tr w:rsidR="00E04E92" w:rsidRPr="00781111" w14:paraId="4D2A1050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18A345" w14:textId="77777777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Učitelka 1. stupně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C8B58" w14:textId="77777777" w:rsidR="00E04E92" w:rsidRPr="00E82CBF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učitelství na 1.st.ZŠ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A3C9" w14:textId="394E6EEB" w:rsidR="00E04E92" w:rsidRDefault="00E04E92" w:rsidP="00E04E92">
            <w:r w:rsidRPr="00E17356">
              <w:t>2024/2025</w:t>
            </w:r>
          </w:p>
        </w:tc>
      </w:tr>
      <w:tr w:rsidR="00E04E92" w:rsidRPr="00781111" w14:paraId="7A75B364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0B30A" w14:textId="77777777" w:rsidR="00E04E92" w:rsidRPr="00E82CBF" w:rsidRDefault="00E04E92" w:rsidP="00E04E92">
            <w:r w:rsidRPr="00E82CBF">
              <w:t>Učitelka 1. stupně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36720" w14:textId="77777777" w:rsidR="00E04E92" w:rsidRDefault="00E04E92" w:rsidP="00E04E92">
            <w:pPr>
              <w:rPr>
                <w:rFonts w:eastAsia="Times New Roman"/>
                <w:kern w:val="0"/>
                <w:lang w:eastAsia="cs-CZ"/>
              </w:rPr>
            </w:pPr>
            <w:r w:rsidRPr="00CB34EF">
              <w:rPr>
                <w:rFonts w:eastAsia="Times New Roman"/>
                <w:kern w:val="0"/>
                <w:lang w:eastAsia="cs-CZ"/>
              </w:rPr>
              <w:t xml:space="preserve">Speciální pedagogika – Učitelství pro 1. stupeň základních škol </w:t>
            </w:r>
          </w:p>
          <w:p w14:paraId="38A17FA5" w14:textId="31CDC24A" w:rsidR="00E04E92" w:rsidRPr="00E82CBF" w:rsidRDefault="00E04E92" w:rsidP="00E04E92">
            <w:r w:rsidRPr="00CB34EF">
              <w:rPr>
                <w:rFonts w:eastAsia="Times New Roman"/>
                <w:kern w:val="0"/>
                <w:lang w:eastAsia="cs-CZ"/>
              </w:rPr>
              <w:t>a speciální pedagogika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DD5" w14:textId="1432076F" w:rsidR="00E04E92" w:rsidRDefault="00E04E92" w:rsidP="00E04E92">
            <w:r w:rsidRPr="00E17356">
              <w:t>2024/2025</w:t>
            </w:r>
          </w:p>
        </w:tc>
      </w:tr>
      <w:tr w:rsidR="00E04E92" w:rsidRPr="00781111" w14:paraId="5E8D0451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6FFA51" w14:textId="77777777" w:rsidR="00E04E92" w:rsidRPr="00E82CBF" w:rsidRDefault="00E04E92" w:rsidP="00E04E92">
            <w:r>
              <w:t>Asistentka pedagoga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2B9FC" w14:textId="133BCC89" w:rsidR="00E04E92" w:rsidRPr="002C147E" w:rsidRDefault="00E04E92" w:rsidP="00E04E92">
            <w:pPr>
              <w:rPr>
                <w:color w:val="FF0000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učitelství v MŠ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A1B" w14:textId="523D31A5" w:rsidR="00E04E92" w:rsidRPr="009C74A9" w:rsidRDefault="00E04E92" w:rsidP="00E04E92">
            <w:pPr>
              <w:rPr>
                <w:rFonts w:eastAsia="Times New Roman"/>
                <w:kern w:val="0"/>
                <w:lang w:eastAsia="ar-SA"/>
              </w:rPr>
            </w:pPr>
            <w:r w:rsidRPr="00E17356">
              <w:t>2024/2025</w:t>
            </w:r>
          </w:p>
        </w:tc>
      </w:tr>
      <w:tr w:rsidR="00E04E92" w:rsidRPr="00781111" w14:paraId="3FAF5A2C" w14:textId="77777777" w:rsidTr="002C147E"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EB6E57" w14:textId="77777777" w:rsidR="00E04E92" w:rsidRPr="00781111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Vychovatelka 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9712C3" w14:textId="05EACBA6" w:rsidR="00E04E92" w:rsidRDefault="00E04E92" w:rsidP="00E04E92">
            <w:pPr>
              <w:widowControl/>
              <w:snapToGrid w:val="0"/>
              <w:spacing w:line="276" w:lineRule="auto"/>
            </w:pPr>
            <w:r>
              <w:rPr>
                <w:rFonts w:eastAsia="Times New Roman"/>
                <w:kern w:val="0"/>
                <w:lang w:eastAsia="ar-SA"/>
              </w:rPr>
              <w:t xml:space="preserve">Střední </w:t>
            </w:r>
            <w:r w:rsidRPr="00781111">
              <w:rPr>
                <w:rFonts w:eastAsia="Times New Roman"/>
                <w:kern w:val="0"/>
                <w:lang w:eastAsia="ar-SA"/>
              </w:rPr>
              <w:t>škola s</w:t>
            </w:r>
            <w:r>
              <w:rPr>
                <w:rFonts w:eastAsia="Times New Roman"/>
                <w:kern w:val="0"/>
                <w:lang w:eastAsia="ar-SA"/>
              </w:rPr>
              <w:t> </w:t>
            </w:r>
            <w:r w:rsidRPr="00781111">
              <w:rPr>
                <w:rFonts w:eastAsia="Times New Roman"/>
                <w:kern w:val="0"/>
                <w:lang w:eastAsia="ar-SA"/>
              </w:rPr>
              <w:t>maturitou</w:t>
            </w:r>
            <w:r>
              <w:rPr>
                <w:rFonts w:eastAsia="Times New Roman"/>
                <w:kern w:val="0"/>
                <w:lang w:eastAsia="ar-SA"/>
              </w:rPr>
              <w:t>+</w:t>
            </w:r>
            <w:r>
              <w:t xml:space="preserve"> Pedagogická fakulta UJEP v Ústí nad Labem – celoživotní vzdělávání kurz – Studium v oblasti pedagogických věd – vychovatelství </w:t>
            </w:r>
          </w:p>
          <w:p w14:paraId="41B7BCE6" w14:textId="77777777" w:rsidR="00E04E92" w:rsidRDefault="00E04E92" w:rsidP="00E04E92">
            <w:pPr>
              <w:rPr>
                <w:rFonts w:eastAsia="Times New Roman"/>
                <w:kern w:val="0"/>
                <w:lang w:eastAsia="cs-CZ"/>
              </w:rPr>
            </w:pPr>
            <w:r w:rsidRPr="00CB34EF">
              <w:rPr>
                <w:rFonts w:eastAsia="Times New Roman"/>
                <w:kern w:val="0"/>
                <w:lang w:eastAsia="cs-CZ"/>
              </w:rPr>
              <w:t xml:space="preserve">Speciální pedagogika – Učitelství pro 1. stupeň základních škol </w:t>
            </w:r>
          </w:p>
          <w:p w14:paraId="7CF4F46A" w14:textId="40D6A7A9" w:rsidR="00E04E92" w:rsidRPr="00781111" w:rsidRDefault="00E04E92" w:rsidP="00E04E9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CB34EF">
              <w:rPr>
                <w:rFonts w:eastAsia="Times New Roman"/>
                <w:kern w:val="0"/>
                <w:lang w:eastAsia="cs-CZ"/>
              </w:rPr>
              <w:t>a speciální pedagogika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18D87" w14:textId="5B1D9BD8" w:rsidR="00E04E92" w:rsidRDefault="00E04E92" w:rsidP="00E04E92">
            <w:r w:rsidRPr="00E17356">
              <w:t>2024/2025</w:t>
            </w:r>
          </w:p>
        </w:tc>
      </w:tr>
      <w:tr w:rsidR="008D5917" w:rsidRPr="00781111" w14:paraId="4312CAB9" w14:textId="77777777" w:rsidTr="002C147E">
        <w:trPr>
          <w:trHeight w:val="8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231390" w14:textId="77777777" w:rsidR="008D5917" w:rsidRPr="00781111" w:rsidRDefault="008D5917" w:rsidP="001F779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B26363" w14:textId="77777777" w:rsidR="008D5917" w:rsidRPr="002C147E" w:rsidRDefault="008D5917" w:rsidP="002C147E"/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BB244" w14:textId="77777777" w:rsidR="008D5917" w:rsidRPr="009C74A9" w:rsidRDefault="008D5917">
            <w:pPr>
              <w:rPr>
                <w:rFonts w:eastAsia="Times New Roman"/>
                <w:kern w:val="0"/>
                <w:lang w:eastAsia="ar-SA"/>
              </w:rPr>
            </w:pPr>
          </w:p>
        </w:tc>
      </w:tr>
      <w:tr w:rsidR="002C147E" w:rsidRPr="00781111" w14:paraId="7562F69A" w14:textId="77777777" w:rsidTr="002C147E">
        <w:trPr>
          <w:trHeight w:val="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7E3F6" w14:textId="77777777" w:rsidR="002C147E" w:rsidRPr="00781111" w:rsidRDefault="002C147E" w:rsidP="001F779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13C85" w14:textId="77777777" w:rsidR="002C147E" w:rsidRPr="002C147E" w:rsidRDefault="002C147E" w:rsidP="002C147E"/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8039" w14:textId="77777777" w:rsidR="002C147E" w:rsidRPr="009C74A9" w:rsidRDefault="002C147E">
            <w:pPr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709B615C" w14:textId="77777777" w:rsidR="00C04771" w:rsidRDefault="00C04771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13F30A86" w14:textId="77777777" w:rsidR="00A35094" w:rsidRDefault="00A35094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6DE77325" w14:textId="77777777" w:rsidR="00C04771" w:rsidRPr="007A33A7" w:rsidRDefault="00C04771" w:rsidP="00C04771">
      <w:pPr>
        <w:widowControl/>
        <w:rPr>
          <w:rStyle w:val="Siln"/>
        </w:rPr>
      </w:pPr>
      <w:r w:rsidRPr="007A33A7">
        <w:rPr>
          <w:rStyle w:val="Siln"/>
        </w:rPr>
        <w:lastRenderedPageBreak/>
        <w:t>2.6 Zařazení vše</w:t>
      </w:r>
      <w:r w:rsidR="00781111" w:rsidRPr="007A33A7">
        <w:rPr>
          <w:rStyle w:val="Siln"/>
        </w:rPr>
        <w:t>ch pracovníků do platových tříd</w:t>
      </w:r>
    </w:p>
    <w:p w14:paraId="633942AF" w14:textId="77777777" w:rsidR="00A35094" w:rsidRPr="00E82CBF" w:rsidRDefault="00A35094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64"/>
        <w:gridCol w:w="2303"/>
        <w:gridCol w:w="5156"/>
      </w:tblGrid>
      <w:tr w:rsidR="008F7723" w:rsidRPr="00781111" w14:paraId="54469937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01150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Tabulka č.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4E675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třída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6E9D96B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počet zařazených pracovníků</w:t>
            </w:r>
          </w:p>
        </w:tc>
      </w:tr>
      <w:tr w:rsidR="008F7723" w:rsidRPr="00781111" w14:paraId="3A041D1A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0A76D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3CF47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37FA0" w14:textId="77777777" w:rsidR="008F7723" w:rsidRPr="00781111" w:rsidRDefault="008F7723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8F7723" w:rsidRPr="00781111" w14:paraId="461A862B" w14:textId="77777777" w:rsidTr="00E82CBF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D5193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5A28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827DA2" w14:textId="77777777" w:rsidR="008F7723" w:rsidRPr="00781111" w:rsidRDefault="008F7723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8F7723" w:rsidRPr="00781111" w14:paraId="787D7BDC" w14:textId="77777777" w:rsidTr="00E82CBF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A030E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E4FC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7A88" w14:textId="77777777" w:rsidR="008F7723" w:rsidRPr="00781111" w:rsidRDefault="00E82CBF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E82CBF" w:rsidRPr="00781111" w14:paraId="0CD2A9C6" w14:textId="77777777" w:rsidTr="00E82CBF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9991" w14:textId="77777777" w:rsidR="00E82CBF" w:rsidRPr="00781111" w:rsidRDefault="00E82CBF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0FFDB" w14:textId="77777777" w:rsidR="00E82CBF" w:rsidRPr="00781111" w:rsidRDefault="00E82CBF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44688" w14:textId="77777777" w:rsidR="00E82CBF" w:rsidRDefault="001F7794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5F3F2D" w:rsidRPr="00781111" w14:paraId="382EB7CA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7C6A8" w14:textId="77777777" w:rsidR="005F3F2D" w:rsidRPr="00781111" w:rsidRDefault="005F3F2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CD792" w14:textId="77777777" w:rsidR="005F3F2D" w:rsidRPr="00781111" w:rsidRDefault="005F3F2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8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6F340" w14:textId="018ABFEB" w:rsidR="005F3F2D" w:rsidRPr="002C147E" w:rsidRDefault="005C60AA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FF0000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</w:tr>
      <w:tr w:rsidR="008F7723" w:rsidRPr="00781111" w14:paraId="66695CDE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9C8B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6A60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C8B51" w14:textId="3F04E6D7" w:rsidR="008F7723" w:rsidRPr="00781111" w:rsidRDefault="005C60AA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8F7723" w:rsidRPr="00781111" w14:paraId="5EB75E58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CA48F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20214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10</w:t>
            </w: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76841E" w14:textId="77777777" w:rsidR="008F7723" w:rsidRPr="00781111" w:rsidRDefault="00AC21C8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8F7723" w:rsidRPr="00781111" w14:paraId="7E38541D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4217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34A51" w14:textId="034D6816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  <w:r w:rsidR="00E04E92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6B9" w14:textId="76144287" w:rsidR="008F7723" w:rsidRPr="00781111" w:rsidRDefault="00E04E92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8F7723" w:rsidRPr="00781111" w14:paraId="1A733584" w14:textId="77777777" w:rsidTr="005568A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FE5BA" w14:textId="77777777" w:rsidR="008F7723" w:rsidRPr="00781111" w:rsidRDefault="0083168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00E3" w14:textId="77777777" w:rsidR="008F7723" w:rsidRPr="00781111" w:rsidRDefault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E905" w14:textId="46881FFC" w:rsidR="008F7723" w:rsidRPr="00781111" w:rsidRDefault="00E04E92" w:rsidP="008F7723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</w:tr>
    </w:tbl>
    <w:p w14:paraId="50D8D47B" w14:textId="77777777" w:rsidR="00E82CBF" w:rsidRDefault="00E82CBF" w:rsidP="00C04771">
      <w:pPr>
        <w:widowControl/>
        <w:rPr>
          <w:rFonts w:eastAsia="Times New Roman"/>
          <w:b/>
          <w:i/>
          <w:color w:val="000000"/>
          <w:kern w:val="0"/>
          <w:lang w:eastAsia="ar-SA"/>
        </w:rPr>
      </w:pPr>
    </w:p>
    <w:p w14:paraId="295C501F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2.7 Trvání pracovního poměru</w:t>
      </w:r>
    </w:p>
    <w:p w14:paraId="557A7C25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04"/>
        <w:gridCol w:w="1980"/>
        <w:gridCol w:w="2439"/>
      </w:tblGrid>
      <w:tr w:rsidR="00C04771" w:rsidRPr="00781111" w14:paraId="0C41C092" w14:textId="77777777" w:rsidTr="005568AB">
        <w:trPr>
          <w:trHeight w:val="235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6F96AD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doba trvání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98473F3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počet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96113C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%</w:t>
            </w:r>
          </w:p>
        </w:tc>
      </w:tr>
      <w:tr w:rsidR="00C04771" w:rsidRPr="00781111" w14:paraId="6B1798EC" w14:textId="77777777" w:rsidTr="005568AB">
        <w:trPr>
          <w:trHeight w:val="221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68B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do 5 let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103AB6" w14:textId="59D811EC" w:rsidR="00C04771" w:rsidRPr="00781111" w:rsidRDefault="00E04E9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AFF" w14:textId="1BB25039" w:rsidR="00C04771" w:rsidRPr="00781111" w:rsidRDefault="00E04E9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28,58</w:t>
            </w:r>
          </w:p>
        </w:tc>
      </w:tr>
      <w:tr w:rsidR="00C04771" w:rsidRPr="00781111" w14:paraId="2DC3BA5E" w14:textId="77777777" w:rsidTr="005568AB">
        <w:trPr>
          <w:trHeight w:val="221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29019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do 10 let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EB406" w14:textId="7100CC27" w:rsidR="00C04771" w:rsidRPr="00781111" w:rsidRDefault="00CB4B3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2B6" w14:textId="565C384D" w:rsidR="00C04771" w:rsidRPr="00781111" w:rsidRDefault="00CB4B3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14,28</w:t>
            </w:r>
          </w:p>
        </w:tc>
      </w:tr>
      <w:tr w:rsidR="00C04771" w:rsidRPr="00781111" w14:paraId="132BE088" w14:textId="77777777" w:rsidTr="005568AB">
        <w:trPr>
          <w:trHeight w:val="221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1715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do 15 let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6754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91C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6CBD95B5" w14:textId="77777777" w:rsidTr="005568AB">
        <w:trPr>
          <w:trHeight w:val="221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1757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do 20 let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4D2B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7B72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</w:p>
        </w:tc>
      </w:tr>
      <w:tr w:rsidR="00C04771" w:rsidRPr="00781111" w14:paraId="3ECEC0D9" w14:textId="77777777" w:rsidTr="005568AB">
        <w:trPr>
          <w:trHeight w:val="235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5440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nad 20 let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FA35F" w14:textId="4D2DA7FA" w:rsidR="00C04771" w:rsidRPr="00781111" w:rsidRDefault="00E04E9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63C2" w14:textId="0EC681F0" w:rsidR="00C04771" w:rsidRPr="00781111" w:rsidRDefault="00E04E9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57,14</w:t>
            </w:r>
          </w:p>
        </w:tc>
      </w:tr>
      <w:tr w:rsidR="00C04771" w:rsidRPr="00781111" w14:paraId="664E7D16" w14:textId="77777777" w:rsidTr="005568AB">
        <w:trPr>
          <w:trHeight w:val="235"/>
        </w:trPr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92797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08EC4" w14:textId="77777777" w:rsidR="00C04771" w:rsidRPr="00781111" w:rsidRDefault="002C147E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D6E8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100,0</w:t>
            </w:r>
          </w:p>
        </w:tc>
      </w:tr>
    </w:tbl>
    <w:p w14:paraId="6C21AA1A" w14:textId="77777777" w:rsidR="00691EA4" w:rsidRPr="00781111" w:rsidRDefault="00691EA4" w:rsidP="00C04771">
      <w:pPr>
        <w:widowControl/>
        <w:rPr>
          <w:rFonts w:eastAsia="Times New Roman"/>
          <w:b/>
          <w:i/>
          <w:color w:val="000000"/>
          <w:kern w:val="0"/>
          <w:lang w:eastAsia="ar-SA"/>
        </w:rPr>
      </w:pPr>
    </w:p>
    <w:p w14:paraId="6287A3F9" w14:textId="77777777" w:rsidR="00C04771" w:rsidRPr="007A33A7" w:rsidRDefault="00C04771" w:rsidP="00C04771">
      <w:pPr>
        <w:widowControl/>
        <w:rPr>
          <w:rStyle w:val="Siln"/>
        </w:rPr>
      </w:pPr>
      <w:r w:rsidRPr="007A33A7">
        <w:rPr>
          <w:rStyle w:val="Siln"/>
        </w:rPr>
        <w:t>2.8 Celkový údaj o vzniku a skončení pracovního poměru zaměstnanců</w:t>
      </w:r>
    </w:p>
    <w:p w14:paraId="08AA8378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9"/>
        <w:gridCol w:w="4394"/>
      </w:tblGrid>
      <w:tr w:rsidR="00C04771" w:rsidRPr="00781111" w14:paraId="3F175E8C" w14:textId="77777777" w:rsidTr="00892316">
        <w:trPr>
          <w:trHeight w:val="2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082375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nástupy a odchody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E90ABB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color w:val="000000"/>
                <w:kern w:val="0"/>
                <w:lang w:eastAsia="ar-SA"/>
              </w:rPr>
              <w:t>počet</w:t>
            </w:r>
          </w:p>
        </w:tc>
      </w:tr>
      <w:tr w:rsidR="00C04771" w:rsidRPr="00781111" w14:paraId="4CF68F40" w14:textId="77777777" w:rsidTr="00892316">
        <w:trPr>
          <w:trHeight w:val="23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2F20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 xml:space="preserve">nástupy 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05B3" w14:textId="6EE85A23" w:rsidR="00C04771" w:rsidRPr="00781111" w:rsidRDefault="00F60F7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</w:tr>
      <w:tr w:rsidR="00C04771" w:rsidRPr="00781111" w14:paraId="0C75CFFB" w14:textId="77777777" w:rsidTr="00892316">
        <w:trPr>
          <w:trHeight w:val="23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2615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781111">
              <w:rPr>
                <w:rFonts w:eastAsia="Times New Roman"/>
                <w:color w:val="000000"/>
                <w:kern w:val="0"/>
                <w:lang w:eastAsia="ar-SA"/>
              </w:rPr>
              <w:t>odchody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3CCF" w14:textId="757E8C14" w:rsidR="00C04771" w:rsidRPr="00781111" w:rsidRDefault="00F60F7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kern w:val="0"/>
                <w:lang w:eastAsia="ar-SA"/>
              </w:rPr>
              <w:t>1</w:t>
            </w:r>
          </w:p>
        </w:tc>
      </w:tr>
    </w:tbl>
    <w:p w14:paraId="1EB8908D" w14:textId="77777777" w:rsidR="004367E2" w:rsidRPr="00781111" w:rsidRDefault="004367E2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81111" w14:paraId="4D4DD6C2" w14:textId="77777777" w:rsidTr="005568A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98E25D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</w:t>
            </w:r>
          </w:p>
        </w:tc>
      </w:tr>
      <w:tr w:rsidR="00C04771" w:rsidRPr="00781111" w14:paraId="5970E85E" w14:textId="77777777" w:rsidTr="005568AB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B8C7" w14:textId="77777777" w:rsidR="00C04771" w:rsidRPr="00E82CBF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E82CBF">
              <w:rPr>
                <w:rFonts w:eastAsia="Times New Roman"/>
                <w:kern w:val="0"/>
                <w:lang w:eastAsia="ar-SA"/>
              </w:rPr>
              <w:t>Je 100% zastoupení žen.</w:t>
            </w:r>
            <w:r w:rsidR="003022C9" w:rsidRPr="00E82CBF">
              <w:rPr>
                <w:rFonts w:eastAsia="Times New Roman"/>
                <w:kern w:val="0"/>
                <w:lang w:eastAsia="ar-SA"/>
              </w:rPr>
              <w:t xml:space="preserve"> </w:t>
            </w:r>
          </w:p>
          <w:p w14:paraId="07A17E24" w14:textId="0E4C327A" w:rsidR="00F60F72" w:rsidRPr="00781111" w:rsidRDefault="00FC63E0" w:rsidP="00E04E92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1.9.2017 nastoupila vychovatelka ŠD a učitelka MŠ</w:t>
            </w:r>
            <w:r w:rsidR="00565D68">
              <w:rPr>
                <w:rFonts w:eastAsia="Times New Roman"/>
                <w:kern w:val="0"/>
                <w:lang w:eastAsia="ar-SA"/>
              </w:rPr>
              <w:t xml:space="preserve"> i ZŠ</w:t>
            </w:r>
            <w:r>
              <w:rPr>
                <w:rFonts w:eastAsia="Times New Roman"/>
                <w:kern w:val="0"/>
                <w:lang w:eastAsia="ar-SA"/>
              </w:rPr>
              <w:t xml:space="preserve"> v jedné osobě se střední školou s maturitou. Jiná uchazečka o toto místo </w:t>
            </w:r>
            <w:r w:rsidR="00E260EC">
              <w:rPr>
                <w:rFonts w:eastAsia="Times New Roman"/>
                <w:kern w:val="0"/>
                <w:lang w:eastAsia="ar-SA"/>
              </w:rPr>
              <w:t>neměla zájem</w:t>
            </w:r>
            <w:r>
              <w:rPr>
                <w:rFonts w:eastAsia="Times New Roman"/>
                <w:kern w:val="0"/>
                <w:lang w:eastAsia="ar-SA"/>
              </w:rPr>
              <w:t xml:space="preserve">. V září </w:t>
            </w:r>
            <w:r w:rsidR="001F7794">
              <w:rPr>
                <w:rFonts w:eastAsia="Times New Roman"/>
                <w:kern w:val="0"/>
                <w:lang w:eastAsia="ar-SA"/>
              </w:rPr>
              <w:t>roce 2019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ukončila </w:t>
            </w:r>
            <w:r>
              <w:rPr>
                <w:rFonts w:eastAsia="Times New Roman"/>
                <w:kern w:val="0"/>
                <w:lang w:eastAsia="ar-SA"/>
              </w:rPr>
              <w:t xml:space="preserve">studium na </w:t>
            </w:r>
            <w:r w:rsidR="00E82CBF">
              <w:t>Pedagogické fakultě UJEP v Ústí nad Labem – celoživotní vzdělávání kurz – Studium v oblasti pedagogických věd – vychovatelství.</w:t>
            </w:r>
            <w:r w:rsidR="00E82CBF" w:rsidRPr="00FC63E0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V tomto </w:t>
            </w:r>
            <w:proofErr w:type="spellStart"/>
            <w:r w:rsidR="001F7794">
              <w:rPr>
                <w:rFonts w:eastAsia="Times New Roman"/>
                <w:kern w:val="0"/>
                <w:lang w:eastAsia="ar-SA"/>
              </w:rPr>
              <w:t>šk</w:t>
            </w:r>
            <w:proofErr w:type="spellEnd"/>
            <w:r w:rsidR="001F7794">
              <w:rPr>
                <w:rFonts w:eastAsia="Times New Roman"/>
                <w:kern w:val="0"/>
                <w:lang w:eastAsia="ar-SA"/>
              </w:rPr>
              <w:t>.</w:t>
            </w:r>
            <w:r w:rsidR="00660788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roce jsme </w:t>
            </w:r>
            <w:r w:rsidR="00565D68">
              <w:rPr>
                <w:rFonts w:eastAsia="Times New Roman"/>
                <w:kern w:val="0"/>
                <w:lang w:eastAsia="ar-SA"/>
              </w:rPr>
              <w:t>v</w:t>
            </w:r>
            <w:r w:rsidR="00645443">
              <w:rPr>
                <w:rFonts w:eastAsia="Times New Roman"/>
                <w:kern w:val="0"/>
                <w:lang w:eastAsia="ar-SA"/>
              </w:rPr>
              <w:t> </w:t>
            </w:r>
            <w:r w:rsidR="00565D68">
              <w:rPr>
                <w:rFonts w:eastAsia="Times New Roman"/>
                <w:kern w:val="0"/>
                <w:lang w:eastAsia="ar-SA"/>
              </w:rPr>
              <w:t>ZŠ</w:t>
            </w:r>
            <w:r w:rsidR="00645443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dělili </w:t>
            </w:r>
            <w:r w:rsidR="00F60F72">
              <w:rPr>
                <w:rFonts w:eastAsia="Times New Roman"/>
                <w:kern w:val="0"/>
                <w:lang w:eastAsia="ar-SA"/>
              </w:rPr>
              <w:t xml:space="preserve">2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vyuč. </w:t>
            </w:r>
            <w:r w:rsidR="00E260EC">
              <w:rPr>
                <w:rFonts w:eastAsia="Times New Roman"/>
                <w:kern w:val="0"/>
                <w:lang w:eastAsia="ar-SA"/>
              </w:rPr>
              <w:t>h</w:t>
            </w:r>
            <w:r w:rsidR="007A33A7">
              <w:rPr>
                <w:rFonts w:eastAsia="Times New Roman"/>
                <w:kern w:val="0"/>
                <w:lang w:eastAsia="ar-SA"/>
              </w:rPr>
              <w:t>odin</w:t>
            </w:r>
            <w:r w:rsidR="00645443">
              <w:rPr>
                <w:rFonts w:eastAsia="Times New Roman"/>
                <w:kern w:val="0"/>
                <w:lang w:eastAsia="ar-SA"/>
              </w:rPr>
              <w:t>y</w:t>
            </w:r>
            <w:r w:rsidR="007A33A7">
              <w:rPr>
                <w:rFonts w:eastAsia="Times New Roman"/>
                <w:kern w:val="0"/>
                <w:lang w:eastAsia="ar-SA"/>
              </w:rPr>
              <w:t xml:space="preserve">, </w:t>
            </w:r>
            <w:r w:rsidR="001F7794">
              <w:rPr>
                <w:rFonts w:eastAsia="Times New Roman"/>
                <w:kern w:val="0"/>
                <w:lang w:eastAsia="ar-SA"/>
              </w:rPr>
              <w:t xml:space="preserve">kde </w:t>
            </w:r>
            <w:r w:rsidR="00645443">
              <w:rPr>
                <w:rFonts w:eastAsia="Times New Roman"/>
                <w:kern w:val="0"/>
                <w:lang w:eastAsia="ar-SA"/>
              </w:rPr>
              <w:t>VV a PČ</w:t>
            </w:r>
            <w:r w:rsidR="00E260EC">
              <w:rPr>
                <w:rFonts w:eastAsia="Times New Roman"/>
                <w:kern w:val="0"/>
                <w:lang w:eastAsia="ar-SA"/>
              </w:rPr>
              <w:t xml:space="preserve"> </w:t>
            </w:r>
            <w:r>
              <w:rPr>
                <w:rFonts w:eastAsia="Times New Roman"/>
                <w:kern w:val="0"/>
                <w:lang w:eastAsia="ar-SA"/>
              </w:rPr>
              <w:t xml:space="preserve">vyučovala kvalifikovaná </w:t>
            </w:r>
            <w:r w:rsidR="00645443">
              <w:rPr>
                <w:rFonts w:eastAsia="Times New Roman"/>
                <w:kern w:val="0"/>
                <w:lang w:eastAsia="ar-SA"/>
              </w:rPr>
              <w:t>uč. ZŠ</w:t>
            </w:r>
            <w:r>
              <w:rPr>
                <w:rFonts w:eastAsia="Times New Roman"/>
                <w:kern w:val="0"/>
                <w:lang w:eastAsia="ar-SA"/>
              </w:rPr>
              <w:t>.</w:t>
            </w:r>
            <w:r w:rsidR="00E260EC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F60F72">
              <w:t>V srpnu 2024 odešla do starobního důchodu učitelka MŠ a na její místo nastoupila uč.</w:t>
            </w:r>
            <w:r w:rsidR="00E04E92">
              <w:t xml:space="preserve">, absolventka </w:t>
            </w:r>
            <w:proofErr w:type="spellStart"/>
            <w:r w:rsidR="00E04E92">
              <w:t>SPgŠ</w:t>
            </w:r>
            <w:proofErr w:type="spellEnd"/>
            <w:r w:rsidR="00E04E92">
              <w:t xml:space="preserve"> bez </w:t>
            </w:r>
            <w:r w:rsidR="00F60F72">
              <w:t>pra</w:t>
            </w:r>
            <w:r w:rsidR="00E04E92">
              <w:t>xe</w:t>
            </w:r>
            <w:r w:rsidR="00F60F72">
              <w:t xml:space="preserve"> ve školství.</w:t>
            </w:r>
          </w:p>
        </w:tc>
      </w:tr>
    </w:tbl>
    <w:p w14:paraId="5B8F4E51" w14:textId="77777777" w:rsidR="00781111" w:rsidRDefault="00781111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3BC500C" w14:textId="77777777" w:rsidR="00DA290B" w:rsidRDefault="00DA290B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AB0A263" w14:textId="77777777" w:rsidR="00F60F72" w:rsidRDefault="00F60F72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E4112A3" w14:textId="77777777" w:rsidR="005C60AA" w:rsidRDefault="005C60AA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9C9D4A7" w14:textId="77777777" w:rsidR="005C60AA" w:rsidRDefault="005C60AA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1864A01" w14:textId="77777777" w:rsidR="00583EF3" w:rsidRDefault="00583EF3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0107858" w14:textId="77777777" w:rsidR="00C04771" w:rsidRPr="000E22AF" w:rsidRDefault="00C04771" w:rsidP="00A35094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0E22AF">
        <w:rPr>
          <w:rStyle w:val="Nzevknihy"/>
        </w:rPr>
        <w:lastRenderedPageBreak/>
        <w:t xml:space="preserve"> Vzdělávací program školy</w:t>
      </w:r>
    </w:p>
    <w:p w14:paraId="72E5BDFA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p w14:paraId="72B6233E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3.1 Vzdělávací program</w:t>
      </w:r>
    </w:p>
    <w:p w14:paraId="5072F271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64"/>
        <w:gridCol w:w="2659"/>
      </w:tblGrid>
      <w:tr w:rsidR="00C04771" w:rsidRPr="00781111" w14:paraId="338A14C3" w14:textId="77777777" w:rsidTr="005568AB"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4CBA8B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vzdělávací program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413B816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zařazené třídy</w:t>
            </w:r>
          </w:p>
        </w:tc>
      </w:tr>
      <w:tr w:rsidR="00C04771" w:rsidRPr="00781111" w14:paraId="383AE0B3" w14:textId="77777777" w:rsidTr="005568AB">
        <w:tc>
          <w:tcPr>
            <w:tcW w:w="7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4B3E8D" w14:textId="45ADCB92" w:rsidR="00C04771" w:rsidRPr="00781111" w:rsidRDefault="00C04771" w:rsidP="00126AF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Školní vzdělávací program pro předškolní vzdělávání „</w:t>
            </w:r>
            <w:r w:rsidR="00645443">
              <w:rPr>
                <w:rFonts w:eastAsia="Times New Roman"/>
                <w:kern w:val="0"/>
                <w:lang w:eastAsia="ar-SA"/>
              </w:rPr>
              <w:t>Hrajeme si v přírodě“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8C88" w14:textId="7A144DE4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1.2.3. </w:t>
            </w:r>
            <w:r w:rsidR="00645443">
              <w:rPr>
                <w:rFonts w:eastAsia="Times New Roman"/>
                <w:kern w:val="0"/>
                <w:lang w:eastAsia="ar-SA"/>
              </w:rPr>
              <w:t>ročník MŠ</w:t>
            </w:r>
          </w:p>
        </w:tc>
      </w:tr>
      <w:tr w:rsidR="00C04771" w:rsidRPr="00781111" w14:paraId="5566D437" w14:textId="77777777" w:rsidTr="005568AB">
        <w:tc>
          <w:tcPr>
            <w:tcW w:w="7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AFBB5" w14:textId="0EEED0E1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Školní vzdělávací program pro základní vzdělávání </w:t>
            </w:r>
            <w:r w:rsidR="00645443">
              <w:rPr>
                <w:rFonts w:eastAsia="Times New Roman"/>
                <w:kern w:val="0"/>
                <w:lang w:eastAsia="ar-SA"/>
              </w:rPr>
              <w:t>„Učíme se s přírodou“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2FF0" w14:textId="7452CCA3" w:rsidR="00C04771" w:rsidRPr="00781111" w:rsidRDefault="00892316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1.2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.</w:t>
            </w:r>
            <w:r w:rsidR="00645443">
              <w:rPr>
                <w:rFonts w:eastAsia="Times New Roman"/>
                <w:kern w:val="0"/>
                <w:lang w:eastAsia="ar-SA"/>
              </w:rPr>
              <w:t>3.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ročník</w:t>
            </w:r>
            <w:r w:rsidR="00645443">
              <w:rPr>
                <w:rFonts w:eastAsia="Times New Roman"/>
                <w:kern w:val="0"/>
                <w:lang w:eastAsia="ar-SA"/>
              </w:rPr>
              <w:t xml:space="preserve"> ZŠ</w:t>
            </w:r>
          </w:p>
        </w:tc>
      </w:tr>
    </w:tbl>
    <w:p w14:paraId="64E82D80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3A267A71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 xml:space="preserve">3.2 Učební plán </w:t>
      </w:r>
      <w:r w:rsidR="00126AF5" w:rsidRPr="000E22AF">
        <w:rPr>
          <w:rStyle w:val="Siln"/>
        </w:rPr>
        <w:t xml:space="preserve">základní </w:t>
      </w:r>
      <w:r w:rsidRPr="000E22AF">
        <w:rPr>
          <w:rStyle w:val="Siln"/>
        </w:rPr>
        <w:t>školy</w:t>
      </w:r>
    </w:p>
    <w:p w14:paraId="71340CF3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180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343"/>
        <w:gridCol w:w="1342"/>
        <w:gridCol w:w="1352"/>
        <w:gridCol w:w="1483"/>
        <w:gridCol w:w="2660"/>
      </w:tblGrid>
      <w:tr w:rsidR="00665210" w14:paraId="7055CEF9" w14:textId="77777777" w:rsidTr="00BC3ABE">
        <w:trPr>
          <w:trHeight w:val="1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6649958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5B9451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</w:rPr>
              <w:t>Minimum</w:t>
            </w:r>
          </w:p>
        </w:tc>
      </w:tr>
      <w:tr w:rsidR="00665210" w14:paraId="6C045B85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6F227B6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</w:rPr>
              <w:t>Předmět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2EA3155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</w:rPr>
              <w:t>1.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D7356E7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</w:rPr>
              <w:t>2.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CD9D1A2" w14:textId="77777777" w:rsidR="00665210" w:rsidRDefault="00665210" w:rsidP="00BC3ABE">
            <w:r>
              <w:rPr>
                <w:rFonts w:eastAsia="Times New Roman"/>
                <w:b/>
              </w:rPr>
              <w:t>3.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B4BF50A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6D0E006D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E37E3D1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Český jazyk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12BB559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4D8EAE1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0B78185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9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0A59B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67A3F698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D333CA0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Anglický jazyk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1A996AC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2062871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14A365D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7A47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253C824B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838085A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Matematika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8A52416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2662D18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4DCC80A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2E4B2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061CC6AD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D5F3404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Prvouka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85B3CD7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F39F793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DDB725B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EF07E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2FF6F879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8FE9778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Hudební výchova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A05880B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14109B4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71E1408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36859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6FC4054F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0A70124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Výtvarná výchova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1E38AFD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157B545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CD1FC18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1115E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389CEAE2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E0C9073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Praktické činnosti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30E6338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A013435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B3CBF6D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8A132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4863B5C2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6EBB358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Tělesná výchova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B4C2F9A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4CB11DE" w14:textId="77777777" w:rsidR="00665210" w:rsidRPr="00005FEB" w:rsidRDefault="00665210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D795335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9DEC2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1DDA2B37" w14:textId="77777777" w:rsidTr="00BC3ABE">
        <w:trPr>
          <w:trHeight w:val="1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0A1ED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Volitelné předměty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0E1C2" w14:textId="77777777" w:rsidR="00665210" w:rsidRPr="00005FEB" w:rsidRDefault="00665210" w:rsidP="00BC3ABE">
            <w:pPr>
              <w:rPr>
                <w:rFonts w:eastAsia="Times New Roman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18F18" w14:textId="77777777" w:rsidR="00665210" w:rsidRPr="00005FEB" w:rsidRDefault="00665210" w:rsidP="00BC3ABE">
            <w:pPr>
              <w:rPr>
                <w:rFonts w:eastAsia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B475D" w14:textId="77777777" w:rsidR="00665210" w:rsidRPr="00005FEB" w:rsidRDefault="00665210" w:rsidP="00BC3ABE">
            <w:pPr>
              <w:rPr>
                <w:rFonts w:eastAsia="Times New Roma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FD84BD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73A54A92" w14:textId="77777777" w:rsidTr="00BC3ABE">
        <w:trPr>
          <w:trHeight w:val="1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5B8ADAD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</w:rPr>
              <w:t>Týdenní dotace povinných předmětů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8EBB7BE" w14:textId="77777777" w:rsidR="00665210" w:rsidRPr="00665210" w:rsidRDefault="00665210" w:rsidP="00BC3ABE">
            <w:pPr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5F4AB18" w14:textId="77777777" w:rsidR="00665210" w:rsidRPr="00665210" w:rsidRDefault="00665210" w:rsidP="00BC3ABE">
            <w:pPr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654A4F7" w14:textId="77777777" w:rsidR="00665210" w:rsidRPr="00665210" w:rsidRDefault="00665210" w:rsidP="00BC3ABE">
            <w:pPr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25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496B47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65210" w14:paraId="327EA636" w14:textId="77777777" w:rsidTr="00BC3ABE">
        <w:trPr>
          <w:trHeight w:val="1"/>
        </w:trPr>
        <w:tc>
          <w:tcPr>
            <w:tcW w:w="2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72AC3B1" w14:textId="77777777" w:rsidR="00665210" w:rsidRDefault="00665210" w:rsidP="00BC3ABE">
            <w:pPr>
              <w:rPr>
                <w:sz w:val="22"/>
              </w:rPr>
            </w:pPr>
            <w:r>
              <w:rPr>
                <w:rFonts w:eastAsia="Times New Roman"/>
                <w:sz w:val="22"/>
              </w:rPr>
              <w:t>Nepovinné předměty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EA2327F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F77F9C5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8B5C6EB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D02BB" w14:textId="77777777" w:rsidR="00665210" w:rsidRDefault="00665210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916B2C2" w14:textId="77777777" w:rsidR="009D5D0B" w:rsidRPr="00781111" w:rsidRDefault="009D5D0B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56D49BB6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3.3 Nepovinné předměty a zájmové kroužky</w:t>
      </w:r>
    </w:p>
    <w:p w14:paraId="356669CA" w14:textId="77777777" w:rsidR="008E2BD9" w:rsidRPr="00781111" w:rsidRDefault="008E2BD9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656"/>
        <w:gridCol w:w="5267"/>
      </w:tblGrid>
      <w:tr w:rsidR="00665210" w14:paraId="7271C6E6" w14:textId="77777777" w:rsidTr="00665210">
        <w:trPr>
          <w:trHeight w:val="1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0BD4C" w14:textId="77777777" w:rsidR="00665210" w:rsidRDefault="00665210" w:rsidP="00BC3ABE">
            <w:r>
              <w:rPr>
                <w:rFonts w:eastAsia="Times New Roman"/>
              </w:rPr>
              <w:t>Kroužek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ACD47" w14:textId="77777777" w:rsidR="00665210" w:rsidRDefault="00665210" w:rsidP="00BC3ABE">
            <w:r>
              <w:rPr>
                <w:rFonts w:eastAsia="Times New Roman"/>
              </w:rPr>
              <w:t>Počet žáků</w:t>
            </w:r>
          </w:p>
        </w:tc>
      </w:tr>
      <w:tr w:rsidR="00665210" w14:paraId="45BAEB79" w14:textId="77777777" w:rsidTr="00665210">
        <w:trPr>
          <w:trHeight w:val="1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868E8" w14:textId="77777777" w:rsidR="00665210" w:rsidRDefault="00665210" w:rsidP="00BC3ABE">
            <w:r>
              <w:rPr>
                <w:rFonts w:eastAsia="Times New Roman"/>
              </w:rPr>
              <w:t>Zvídavci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D4FCB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13</w:t>
            </w:r>
          </w:p>
        </w:tc>
      </w:tr>
      <w:tr w:rsidR="00665210" w14:paraId="6F80730B" w14:textId="77777777" w:rsidTr="00665210">
        <w:trPr>
          <w:trHeight w:val="1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EE85ACC" w14:textId="77777777" w:rsidR="00665210" w:rsidRDefault="00665210" w:rsidP="00BC3ABE">
            <w:r>
              <w:rPr>
                <w:rFonts w:eastAsia="Times New Roman"/>
              </w:rPr>
              <w:t>Duhová dílna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015C9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12</w:t>
            </w:r>
          </w:p>
        </w:tc>
      </w:tr>
      <w:tr w:rsidR="00665210" w14:paraId="6FCDD3DD" w14:textId="77777777" w:rsidTr="00665210">
        <w:trPr>
          <w:trHeight w:val="1"/>
        </w:trPr>
        <w:tc>
          <w:tcPr>
            <w:tcW w:w="46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DCA6196" w14:textId="77777777" w:rsidR="00665210" w:rsidRDefault="00665210" w:rsidP="00BC3ABE">
            <w:r>
              <w:rPr>
                <w:rFonts w:eastAsia="Times New Roman"/>
              </w:rPr>
              <w:t>Hra na zobcovou flétnu</w:t>
            </w:r>
          </w:p>
        </w:tc>
        <w:tc>
          <w:tcPr>
            <w:tcW w:w="52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E833F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6</w:t>
            </w:r>
          </w:p>
        </w:tc>
      </w:tr>
      <w:tr w:rsidR="00665210" w14:paraId="3FB6DE98" w14:textId="77777777" w:rsidTr="00665210">
        <w:trPr>
          <w:trHeight w:val="1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5A62B" w14:textId="77777777" w:rsidR="00665210" w:rsidRDefault="00665210" w:rsidP="00BC3ABE">
            <w:r>
              <w:rPr>
                <w:rFonts w:eastAsia="Times New Roman"/>
              </w:rPr>
              <w:t xml:space="preserve">Klub komunikace v cizím </w:t>
            </w:r>
            <w:proofErr w:type="gramStart"/>
            <w:r>
              <w:rPr>
                <w:rFonts w:eastAsia="Times New Roman"/>
              </w:rPr>
              <w:t>jazyce - AJ</w:t>
            </w:r>
            <w:proofErr w:type="gramEnd"/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49436" w14:textId="77777777" w:rsidR="00665210" w:rsidRPr="00005FEB" w:rsidRDefault="00665210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8</w:t>
            </w:r>
          </w:p>
        </w:tc>
      </w:tr>
    </w:tbl>
    <w:p w14:paraId="6AC4575C" w14:textId="77777777" w:rsidR="00B62CA9" w:rsidRPr="00781111" w:rsidRDefault="00B62CA9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09585F4F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3.4 Počet dělených hodin</w:t>
      </w:r>
    </w:p>
    <w:p w14:paraId="1E4D08FB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26"/>
        <w:gridCol w:w="1898"/>
        <w:gridCol w:w="4799"/>
      </w:tblGrid>
      <w:tr w:rsidR="00C04771" w:rsidRPr="00781111" w14:paraId="5E7A0EC5" w14:textId="77777777" w:rsidTr="005568AB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0C5E504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939F45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1. stupeň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F5F1A1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celkem</w:t>
            </w:r>
          </w:p>
        </w:tc>
      </w:tr>
      <w:tr w:rsidR="00C04771" w:rsidRPr="00781111" w14:paraId="32F0C10C" w14:textId="77777777" w:rsidTr="005568AB">
        <w:tc>
          <w:tcPr>
            <w:tcW w:w="3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590E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dělených hodin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4D8FF" w14:textId="0B6B2D09" w:rsidR="00C04771" w:rsidRPr="00160D1C" w:rsidRDefault="00380D5E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4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5166" w14:textId="2F991FFE" w:rsidR="00C04771" w:rsidRPr="00160D1C" w:rsidRDefault="00380D5E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592AC119" w14:textId="77777777" w:rsidR="008E2BD9" w:rsidRDefault="008E2BD9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583ED0D2" w14:textId="77777777" w:rsidR="00E260EC" w:rsidRDefault="00E260EC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7CDDE1FA" w14:textId="46815338" w:rsidR="00E260EC" w:rsidRDefault="00E260EC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6A626DA6" w14:textId="77777777" w:rsidR="00572FA3" w:rsidRDefault="00572FA3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6679D15A" w14:textId="77777777" w:rsidR="005C60AA" w:rsidRDefault="005C60AA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33C429C6" w14:textId="77777777" w:rsidR="005C60AA" w:rsidRDefault="005C60AA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56E341E7" w14:textId="77777777" w:rsidR="005C60AA" w:rsidRDefault="005C60AA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3313C8C2" w14:textId="77777777" w:rsidR="0084463E" w:rsidRDefault="0084463E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2F0FA201" w14:textId="77777777" w:rsidR="008E2BD9" w:rsidRPr="00781111" w:rsidRDefault="008E2BD9" w:rsidP="00691EA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05C6CDD8" w14:textId="77777777" w:rsidR="00C04771" w:rsidRPr="000E22AF" w:rsidRDefault="007D1508" w:rsidP="007D1508">
      <w:pPr>
        <w:widowControl/>
        <w:rPr>
          <w:rStyle w:val="Siln"/>
        </w:rPr>
      </w:pPr>
      <w:r>
        <w:rPr>
          <w:rStyle w:val="Siln"/>
        </w:rPr>
        <w:lastRenderedPageBreak/>
        <w:t xml:space="preserve">3.5 </w:t>
      </w:r>
      <w:r w:rsidR="00AE7AA9" w:rsidRPr="000E22AF">
        <w:rPr>
          <w:rStyle w:val="Siln"/>
        </w:rPr>
        <w:t>Vzdělávací pro</w:t>
      </w:r>
      <w:r w:rsidR="004320A1" w:rsidRPr="000E22AF">
        <w:rPr>
          <w:rStyle w:val="Siln"/>
        </w:rPr>
        <w:t>gram</w:t>
      </w:r>
      <w:r w:rsidR="00C04771" w:rsidRPr="000E22AF">
        <w:rPr>
          <w:rStyle w:val="Siln"/>
        </w:rPr>
        <w:t xml:space="preserve"> mateřské školy</w:t>
      </w:r>
    </w:p>
    <w:p w14:paraId="36D383E7" w14:textId="77777777" w:rsidR="004320A1" w:rsidRPr="00781111" w:rsidRDefault="004320A1" w:rsidP="004320A1">
      <w:pPr>
        <w:pStyle w:val="Odstavecseseznamem"/>
        <w:widowControl/>
        <w:tabs>
          <w:tab w:val="left" w:pos="360"/>
        </w:tabs>
        <w:ind w:left="360"/>
        <w:rPr>
          <w:rFonts w:eastAsia="Times New Roman"/>
          <w:b/>
          <w:bCs/>
          <w:i/>
          <w:iCs/>
          <w:kern w:val="0"/>
          <w:lang w:eastAsia="ar-SA"/>
        </w:rPr>
      </w:pPr>
    </w:p>
    <w:p w14:paraId="6B7803BD" w14:textId="77777777" w:rsidR="00C04771" w:rsidRPr="00781111" w:rsidRDefault="00C04771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  <w:r w:rsidRPr="00781111">
        <w:rPr>
          <w:rFonts w:eastAsia="Times New Roman"/>
          <w:b/>
          <w:bCs/>
          <w:i/>
          <w:iCs/>
          <w:kern w:val="0"/>
          <w:lang w:eastAsia="ar-SA"/>
        </w:rPr>
        <w:t xml:space="preserve">Školní vzdělávací program pro předškolní vzdělávání </w:t>
      </w:r>
    </w:p>
    <w:p w14:paraId="76346D28" w14:textId="7CD0587E" w:rsidR="00C04771" w:rsidRPr="00781111" w:rsidRDefault="00C04771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  <w:r w:rsidRPr="00781111">
        <w:rPr>
          <w:rFonts w:eastAsia="Times New Roman"/>
          <w:b/>
          <w:bCs/>
          <w:i/>
          <w:iCs/>
          <w:kern w:val="0"/>
          <w:lang w:eastAsia="ar-SA"/>
        </w:rPr>
        <w:t>„</w:t>
      </w:r>
      <w:r w:rsidR="00572FA3">
        <w:rPr>
          <w:rFonts w:eastAsia="Times New Roman"/>
          <w:b/>
          <w:bCs/>
          <w:i/>
          <w:iCs/>
          <w:kern w:val="0"/>
          <w:lang w:eastAsia="ar-SA"/>
        </w:rPr>
        <w:t>Hrajeme si v přírodě</w:t>
      </w:r>
      <w:r w:rsidRPr="00781111">
        <w:rPr>
          <w:rFonts w:eastAsia="Times New Roman"/>
          <w:b/>
          <w:bCs/>
          <w:i/>
          <w:iCs/>
          <w:kern w:val="0"/>
          <w:lang w:eastAsia="ar-SA"/>
        </w:rPr>
        <w:t>“</w:t>
      </w:r>
    </w:p>
    <w:p w14:paraId="544C8F57" w14:textId="77777777" w:rsidR="00C04771" w:rsidRPr="00781111" w:rsidRDefault="00C04771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</w:p>
    <w:p w14:paraId="1823E788" w14:textId="77777777" w:rsidR="00126AF5" w:rsidRPr="00781111" w:rsidRDefault="00C04771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  <w:r w:rsidRPr="00781111">
        <w:rPr>
          <w:rFonts w:eastAsia="Times New Roman"/>
          <w:b/>
          <w:bCs/>
          <w:i/>
          <w:iCs/>
          <w:kern w:val="0"/>
          <w:lang w:eastAsia="ar-SA"/>
        </w:rPr>
        <w:t xml:space="preserve">Rámcový vzdělávací program pro předškolní vzdělávání      </w:t>
      </w:r>
    </w:p>
    <w:p w14:paraId="3476079A" w14:textId="77777777" w:rsidR="00126AF5" w:rsidRPr="00781111" w:rsidRDefault="00126AF5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</w:p>
    <w:tbl>
      <w:tblPr>
        <w:tblStyle w:val="Mkatabulky"/>
        <w:tblW w:w="5153" w:type="pct"/>
        <w:tblInd w:w="-176" w:type="dxa"/>
        <w:tblLook w:val="04A0" w:firstRow="1" w:lastRow="0" w:firstColumn="1" w:lastColumn="0" w:noHBand="0" w:noVBand="1"/>
      </w:tblPr>
      <w:tblGrid>
        <w:gridCol w:w="9690"/>
      </w:tblGrid>
      <w:tr w:rsidR="008C5EA7" w:rsidRPr="00781111" w14:paraId="5656EA0E" w14:textId="77777777" w:rsidTr="00391D81">
        <w:tc>
          <w:tcPr>
            <w:tcW w:w="5000" w:type="pct"/>
          </w:tcPr>
          <w:p w14:paraId="2F0E6574" w14:textId="77777777" w:rsidR="008C5EA7" w:rsidRPr="00781111" w:rsidRDefault="008C5EA7" w:rsidP="00AB1331">
            <w:r w:rsidRPr="00781111">
              <w:t>Rámcové cíle (záměry):</w:t>
            </w:r>
          </w:p>
        </w:tc>
      </w:tr>
      <w:tr w:rsidR="008C5EA7" w:rsidRPr="00781111" w14:paraId="3903F53A" w14:textId="77777777" w:rsidTr="00391D81">
        <w:trPr>
          <w:trHeight w:val="779"/>
        </w:trPr>
        <w:tc>
          <w:tcPr>
            <w:tcW w:w="5000" w:type="pct"/>
          </w:tcPr>
          <w:p w14:paraId="5F5E0FE6" w14:textId="77777777" w:rsidR="008C5EA7" w:rsidRPr="00781111" w:rsidRDefault="008C5EA7" w:rsidP="008C5EA7">
            <w:pPr>
              <w:pStyle w:val="Odstavecseseznamem"/>
              <w:numPr>
                <w:ilvl w:val="0"/>
                <w:numId w:val="19"/>
              </w:numPr>
            </w:pPr>
            <w:r w:rsidRPr="00781111">
              <w:t>rozvíjení dítěte, jeho učení a poznání</w:t>
            </w:r>
          </w:p>
          <w:p w14:paraId="3694CB37" w14:textId="77777777" w:rsidR="008C5EA7" w:rsidRPr="00781111" w:rsidRDefault="008C5EA7" w:rsidP="008C5EA7">
            <w:pPr>
              <w:pStyle w:val="Odstavecseseznamem"/>
              <w:numPr>
                <w:ilvl w:val="0"/>
                <w:numId w:val="19"/>
              </w:numPr>
            </w:pPr>
            <w:r w:rsidRPr="00781111">
              <w:t>osvojení základů hodnot, na nichž je založena naše společnost</w:t>
            </w:r>
          </w:p>
          <w:p w14:paraId="0544BC99" w14:textId="77777777" w:rsidR="008C5EA7" w:rsidRPr="00781111" w:rsidRDefault="008C5EA7" w:rsidP="008C5EA7">
            <w:pPr>
              <w:pStyle w:val="Odstavecseseznamem"/>
              <w:numPr>
                <w:ilvl w:val="0"/>
                <w:numId w:val="19"/>
              </w:numPr>
            </w:pPr>
            <w:r w:rsidRPr="00781111">
              <w:t>získání osobní samostatnosti a schopnosti projevovat se jako samostatná osobnost působící na své okolí</w:t>
            </w:r>
          </w:p>
        </w:tc>
      </w:tr>
      <w:tr w:rsidR="008C5EA7" w:rsidRPr="00781111" w14:paraId="1D19D6BC" w14:textId="77777777" w:rsidTr="00391D81">
        <w:trPr>
          <w:trHeight w:val="20"/>
        </w:trPr>
        <w:tc>
          <w:tcPr>
            <w:tcW w:w="5000" w:type="pct"/>
          </w:tcPr>
          <w:p w14:paraId="67E37C06" w14:textId="77777777" w:rsidR="008C5EA7" w:rsidRPr="00781111" w:rsidRDefault="008C5EA7" w:rsidP="008C5EA7">
            <w:r w:rsidRPr="00781111">
              <w:t>Vzdělávací oblasti</w:t>
            </w:r>
          </w:p>
        </w:tc>
      </w:tr>
      <w:tr w:rsidR="008C5EA7" w:rsidRPr="00781111" w14:paraId="72BD5741" w14:textId="77777777" w:rsidTr="00391D81">
        <w:trPr>
          <w:trHeight w:val="20"/>
        </w:trPr>
        <w:tc>
          <w:tcPr>
            <w:tcW w:w="5000" w:type="pct"/>
          </w:tcPr>
          <w:p w14:paraId="034FBB00" w14:textId="77777777" w:rsidR="008C5EA7" w:rsidRPr="00781111" w:rsidRDefault="008C5EA7" w:rsidP="008C5EA7">
            <w:pPr>
              <w:pStyle w:val="Odstavecseseznamem"/>
              <w:numPr>
                <w:ilvl w:val="0"/>
                <w:numId w:val="20"/>
              </w:numPr>
            </w:pPr>
            <w:r w:rsidRPr="00781111">
              <w:t>Dítě a jeho tělo</w:t>
            </w:r>
          </w:p>
          <w:p w14:paraId="24C5942B" w14:textId="77777777" w:rsidR="008C5EA7" w:rsidRPr="00781111" w:rsidRDefault="008C5EA7" w:rsidP="008C5EA7">
            <w:pPr>
              <w:pStyle w:val="Odstavecseseznamem"/>
              <w:numPr>
                <w:ilvl w:val="0"/>
                <w:numId w:val="20"/>
              </w:numPr>
            </w:pPr>
            <w:r w:rsidRPr="00781111">
              <w:t>Dítě a jeho psychika</w:t>
            </w:r>
          </w:p>
          <w:p w14:paraId="4AD1ECB2" w14:textId="77777777" w:rsidR="008C5EA7" w:rsidRPr="00781111" w:rsidRDefault="008C5EA7" w:rsidP="008C5EA7">
            <w:pPr>
              <w:pStyle w:val="Odstavecseseznamem"/>
              <w:numPr>
                <w:ilvl w:val="0"/>
                <w:numId w:val="20"/>
              </w:numPr>
            </w:pPr>
            <w:r w:rsidRPr="00781111">
              <w:t>Dítě a ten druhý</w:t>
            </w:r>
          </w:p>
          <w:p w14:paraId="7272468C" w14:textId="77777777" w:rsidR="008C5EA7" w:rsidRPr="00781111" w:rsidRDefault="008C5EA7" w:rsidP="008C5EA7">
            <w:pPr>
              <w:pStyle w:val="Odstavecseseznamem"/>
              <w:numPr>
                <w:ilvl w:val="0"/>
                <w:numId w:val="20"/>
              </w:numPr>
            </w:pPr>
            <w:r w:rsidRPr="00781111">
              <w:t>Dítě a společnost</w:t>
            </w:r>
          </w:p>
          <w:p w14:paraId="2509598E" w14:textId="77777777" w:rsidR="008C5EA7" w:rsidRPr="00781111" w:rsidRDefault="008C5EA7" w:rsidP="008C5EA7">
            <w:pPr>
              <w:pStyle w:val="Odstavecseseznamem"/>
              <w:numPr>
                <w:ilvl w:val="0"/>
                <w:numId w:val="20"/>
              </w:numPr>
            </w:pPr>
            <w:r w:rsidRPr="00781111">
              <w:t>Dítě a svět</w:t>
            </w:r>
          </w:p>
        </w:tc>
      </w:tr>
    </w:tbl>
    <w:p w14:paraId="64C93B11" w14:textId="77777777" w:rsidR="00C04771" w:rsidRPr="00781111" w:rsidRDefault="00C04771" w:rsidP="00C04771">
      <w:pPr>
        <w:widowControl/>
        <w:rPr>
          <w:rFonts w:eastAsia="Times New Roman"/>
          <w:b/>
          <w:bCs/>
          <w:i/>
          <w:iCs/>
          <w:kern w:val="0"/>
          <w:lang w:eastAsia="ar-SA"/>
        </w:rPr>
      </w:pPr>
    </w:p>
    <w:p w14:paraId="16EBEF18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81111" w14:paraId="5AF6B2F7" w14:textId="77777777" w:rsidTr="005568A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4401F1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</w:t>
            </w:r>
          </w:p>
        </w:tc>
      </w:tr>
      <w:tr w:rsidR="00C04771" w:rsidRPr="00781111" w14:paraId="6C20770A" w14:textId="77777777" w:rsidTr="005568AB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B5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ZŠ vyučuje podle Školního vzdělávacího programu pro základní vzdělávání.</w:t>
            </w:r>
          </w:p>
          <w:p w14:paraId="3EB9773F" w14:textId="508D1F83" w:rsidR="00C04771" w:rsidRPr="00781111" w:rsidRDefault="00C04771" w:rsidP="000A09C0">
            <w:pPr>
              <w:widowControl/>
              <w:snapToGrid w:val="0"/>
              <w:spacing w:line="276" w:lineRule="auto"/>
              <w:ind w:left="-108" w:right="-108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MŠ pracuje podle Školního vzdělávacího programu pro předškolní vzdělávání již od roku 2003. </w:t>
            </w:r>
            <w:r w:rsidR="000A09C0">
              <w:rPr>
                <w:rFonts w:eastAsia="Times New Roman"/>
                <w:kern w:val="0"/>
                <w:lang w:eastAsia="ar-SA"/>
              </w:rPr>
              <w:t xml:space="preserve">ŠVP PV a ŠVP ZV jsou aktualizovány s </w:t>
            </w:r>
            <w:r w:rsidR="00712BFB" w:rsidRPr="00781111">
              <w:rPr>
                <w:rFonts w:eastAsia="Times New Roman"/>
                <w:kern w:val="0"/>
                <w:lang w:eastAsia="ar-SA"/>
              </w:rPr>
              <w:t>platností od 1.9.20</w:t>
            </w:r>
            <w:r w:rsidR="00572FA3">
              <w:rPr>
                <w:rFonts w:eastAsia="Times New Roman"/>
                <w:kern w:val="0"/>
                <w:lang w:eastAsia="ar-SA"/>
              </w:rPr>
              <w:t>21</w:t>
            </w:r>
            <w:r w:rsidR="00FE37CD" w:rsidRPr="00781111">
              <w:rPr>
                <w:rFonts w:eastAsia="Times New Roman"/>
                <w:kern w:val="0"/>
                <w:lang w:eastAsia="ar-SA"/>
              </w:rPr>
              <w:t>. Změny se týkaly hlavně zabezpečení výuky dětí se speciálními vzdělávacími potřebami a zabezpečení výuky dět</w:t>
            </w:r>
            <w:r w:rsidR="00712BFB" w:rsidRPr="00781111">
              <w:rPr>
                <w:rFonts w:eastAsia="Times New Roman"/>
                <w:kern w:val="0"/>
                <w:lang w:eastAsia="ar-SA"/>
              </w:rPr>
              <w:t>í nadaných a mimořádně nadaných,</w:t>
            </w:r>
            <w:r w:rsidR="00572FA3">
              <w:rPr>
                <w:rFonts w:eastAsia="Times New Roman"/>
                <w:kern w:val="0"/>
                <w:lang w:eastAsia="ar-SA"/>
              </w:rPr>
              <w:t xml:space="preserve"> digitalizace,</w:t>
            </w:r>
            <w:r w:rsidR="00712BFB" w:rsidRPr="00781111">
              <w:rPr>
                <w:rFonts w:eastAsia="Times New Roman"/>
                <w:kern w:val="0"/>
                <w:lang w:eastAsia="ar-SA"/>
              </w:rPr>
              <w:t xml:space="preserve"> povinné předškolní docházky a dětí dvouletých v</w:t>
            </w:r>
            <w:r w:rsidR="00A771F0">
              <w:rPr>
                <w:rFonts w:eastAsia="Times New Roman"/>
                <w:kern w:val="0"/>
                <w:lang w:eastAsia="ar-SA"/>
              </w:rPr>
              <w:t> </w:t>
            </w:r>
            <w:r w:rsidR="00712BFB" w:rsidRPr="00781111">
              <w:rPr>
                <w:rFonts w:eastAsia="Times New Roman"/>
                <w:kern w:val="0"/>
                <w:lang w:eastAsia="ar-SA"/>
              </w:rPr>
              <w:t>MŠ</w:t>
            </w:r>
            <w:r w:rsidR="00A771F0">
              <w:rPr>
                <w:rFonts w:eastAsia="Times New Roman"/>
                <w:kern w:val="0"/>
                <w:lang w:eastAsia="ar-SA"/>
              </w:rPr>
              <w:t>, spojení výuky a hry s přírodou pod názvy – „Učíme se s přírodou“ a „Hrajeme si v přírodě“.</w:t>
            </w:r>
            <w:r w:rsidR="00FE37CD" w:rsidRPr="00781111">
              <w:rPr>
                <w:rFonts w:eastAsia="Times New Roman"/>
                <w:kern w:val="0"/>
                <w:lang w:eastAsia="ar-SA"/>
              </w:rPr>
              <w:t xml:space="preserve"> ŠVP PV</w:t>
            </w:r>
            <w:r w:rsidR="00572FA3">
              <w:rPr>
                <w:rFonts w:eastAsia="Times New Roman"/>
                <w:kern w:val="0"/>
                <w:lang w:eastAsia="ar-SA"/>
              </w:rPr>
              <w:t xml:space="preserve"> i ZV</w:t>
            </w:r>
            <w:r w:rsidR="00FE37CD" w:rsidRPr="00781111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0A09C0">
              <w:rPr>
                <w:rFonts w:eastAsia="Times New Roman"/>
                <w:kern w:val="0"/>
                <w:lang w:eastAsia="ar-SA"/>
              </w:rPr>
              <w:t>máme</w:t>
            </w:r>
            <w:r w:rsidR="00A771F0">
              <w:rPr>
                <w:rFonts w:eastAsia="Times New Roman"/>
                <w:kern w:val="0"/>
                <w:lang w:eastAsia="ar-SA"/>
              </w:rPr>
              <w:t xml:space="preserve"> zadán</w:t>
            </w:r>
            <w:r w:rsidR="000A09C0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FE37CD" w:rsidRPr="00781111">
              <w:rPr>
                <w:rFonts w:eastAsia="Times New Roman"/>
                <w:kern w:val="0"/>
                <w:lang w:eastAsia="ar-SA"/>
              </w:rPr>
              <w:t xml:space="preserve">na stránkách ČŠI v programu </w:t>
            </w:r>
            <w:proofErr w:type="spellStart"/>
            <w:r w:rsidR="00FE37CD" w:rsidRPr="00781111">
              <w:rPr>
                <w:rFonts w:eastAsia="Times New Roman"/>
                <w:kern w:val="0"/>
                <w:lang w:eastAsia="ar-SA"/>
              </w:rPr>
              <w:t>InspIS</w:t>
            </w:r>
            <w:proofErr w:type="spellEnd"/>
            <w:r w:rsidR="00FE37CD" w:rsidRPr="00781111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</w:tbl>
    <w:p w14:paraId="34839B97" w14:textId="77777777" w:rsidR="006A6D27" w:rsidRDefault="006A6D27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7F4CB7E" w14:textId="77777777" w:rsidR="00C04771" w:rsidRPr="000E22AF" w:rsidRDefault="00C04771" w:rsidP="00A35094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0E22AF">
        <w:rPr>
          <w:rStyle w:val="Nzevknihy"/>
        </w:rPr>
        <w:t>Počty žáků</w:t>
      </w:r>
    </w:p>
    <w:p w14:paraId="452F803B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4A574102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4.1 Počty žáků školy</w:t>
      </w:r>
    </w:p>
    <w:p w14:paraId="1065C0F2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2149"/>
        <w:gridCol w:w="2149"/>
        <w:gridCol w:w="2150"/>
        <w:gridCol w:w="1604"/>
      </w:tblGrid>
      <w:tr w:rsidR="00C04771" w:rsidRPr="00781111" w14:paraId="4A9A244C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AA7C7E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třída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1ABAC8D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počet žáků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2075E5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z toho chlapců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FBADD2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z toho dívek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EC36F8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výjimka z počtu žáků (ano – ne)</w:t>
            </w:r>
          </w:p>
        </w:tc>
      </w:tr>
      <w:tr w:rsidR="00C04771" w:rsidRPr="00781111" w14:paraId="4E9BC1FF" w14:textId="77777777" w:rsidTr="00283E50">
        <w:trPr>
          <w:jc w:val="center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4F6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mateřská škola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46DDF1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D3C1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B8355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5B9F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ne</w:t>
            </w:r>
          </w:p>
        </w:tc>
      </w:tr>
      <w:tr w:rsidR="00C04771" w:rsidRPr="00781111" w14:paraId="341D9E68" w14:textId="77777777" w:rsidTr="00283E50">
        <w:trPr>
          <w:jc w:val="center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E284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1.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D1BEA" w14:textId="11F2C8FC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4C936" w14:textId="05D2CC2F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2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7D0FE" w14:textId="48D38B8C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78D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785DB908" w14:textId="77777777" w:rsidTr="00283E50">
        <w:trPr>
          <w:jc w:val="center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2CE8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2.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8F2B8" w14:textId="0C3F271A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7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5E2C" w14:textId="4618073E" w:rsidR="00C04771" w:rsidRPr="00160D1C" w:rsidRDefault="008D095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2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DBC51" w14:textId="62C1C781" w:rsidR="00C04771" w:rsidRPr="00160D1C" w:rsidRDefault="0080064D" w:rsidP="002B4F1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5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C7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3BE5A0E2" w14:textId="77777777" w:rsidTr="00283E50">
        <w:trPr>
          <w:jc w:val="center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E90714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3.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6557C24" w14:textId="5CC0A694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11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8884D63" w14:textId="01EC5413" w:rsidR="00C04771" w:rsidRPr="00160D1C" w:rsidRDefault="008D095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21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0DC6C8" w14:textId="5396B3B4" w:rsidR="00C04771" w:rsidRPr="00160D1C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7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84C7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2BD4C54A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D65D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celkem MŠ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ACF0" w14:textId="5BA2B928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21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5679" w14:textId="5B30521A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kern w:val="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lang w:eastAsia="ar-SA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06EB" w14:textId="27EEA638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kern w:val="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lang w:eastAsia="ar-SA"/>
              </w:rPr>
              <w:t>13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098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60B1E010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7B35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základní škola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321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FA3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AB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473" w14:textId="77777777" w:rsidR="00C04771" w:rsidRPr="00781111" w:rsidRDefault="008C5EA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ne</w:t>
            </w:r>
          </w:p>
        </w:tc>
      </w:tr>
      <w:tr w:rsidR="00C04771" w:rsidRPr="00781111" w14:paraId="5C76D401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2EDC02C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5F22337" w14:textId="02F60217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53DB68C" w14:textId="36F9FE28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B90C9DD" w14:textId="135B2235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9CF52E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5070372E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1296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F7BB" w14:textId="42A53698" w:rsidR="00C04771" w:rsidRPr="00781111" w:rsidRDefault="0084463E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A8B5" w14:textId="783F8649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178C" w14:textId="5BEFCEDC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FF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2A9371AD" w14:textId="77777777" w:rsidTr="00283E50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1CEFA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E42E8" w14:textId="44B13C7E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9A24F" w14:textId="4A712F25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49D6B" w14:textId="3878045E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137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81111" w14:paraId="7E289A35" w14:textId="77777777" w:rsidTr="00283E50">
        <w:trPr>
          <w:jc w:val="center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CB364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celkem ZŠ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AF059" w14:textId="57AF719B" w:rsidR="00C04771" w:rsidRPr="00781111" w:rsidRDefault="007102D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1</w:t>
            </w:r>
            <w:r w:rsidR="0080064D">
              <w:rPr>
                <w:rFonts w:eastAsia="Times New Roman"/>
                <w:b/>
                <w:kern w:val="0"/>
                <w:lang w:eastAsia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36B42" w14:textId="3D69A9F1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6</w:t>
            </w:r>
          </w:p>
        </w:tc>
        <w:tc>
          <w:tcPr>
            <w:tcW w:w="2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B684" w14:textId="619BE775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8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36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</w:p>
        </w:tc>
      </w:tr>
    </w:tbl>
    <w:p w14:paraId="104AD217" w14:textId="6582135B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lastRenderedPageBreak/>
        <w:t>4.2</w:t>
      </w:r>
      <w:r w:rsidR="004320A1" w:rsidRPr="000E22AF">
        <w:rPr>
          <w:rStyle w:val="Siln"/>
        </w:rPr>
        <w:t xml:space="preserve"> Žáci přijatí do 1. ročníku</w:t>
      </w:r>
      <w:r w:rsidR="000A09C0" w:rsidRPr="000E22AF">
        <w:rPr>
          <w:rStyle w:val="Siln"/>
        </w:rPr>
        <w:t xml:space="preserve"> 20</w:t>
      </w:r>
      <w:r w:rsidR="001D5B31">
        <w:rPr>
          <w:rStyle w:val="Siln"/>
        </w:rPr>
        <w:t>2</w:t>
      </w:r>
      <w:r w:rsidR="0080064D">
        <w:rPr>
          <w:rStyle w:val="Siln"/>
        </w:rPr>
        <w:t>5</w:t>
      </w:r>
      <w:r w:rsidR="000A09C0" w:rsidRPr="000E22AF">
        <w:rPr>
          <w:rStyle w:val="Siln"/>
        </w:rPr>
        <w:t>/20</w:t>
      </w:r>
      <w:r w:rsidR="00E260EC" w:rsidRPr="000E22AF">
        <w:rPr>
          <w:rStyle w:val="Siln"/>
        </w:rPr>
        <w:t>2</w:t>
      </w:r>
      <w:r w:rsidR="0080064D">
        <w:rPr>
          <w:rStyle w:val="Siln"/>
        </w:rPr>
        <w:t>6</w:t>
      </w:r>
      <w:r w:rsidRPr="000E22AF">
        <w:rPr>
          <w:rStyle w:val="Siln"/>
        </w:rPr>
        <w:t xml:space="preserve"> základní školy</w:t>
      </w:r>
    </w:p>
    <w:p w14:paraId="216A6D49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3780"/>
        <w:gridCol w:w="3699"/>
      </w:tblGrid>
      <w:tr w:rsidR="00C04771" w:rsidRPr="00781111" w14:paraId="36FBB40C" w14:textId="77777777" w:rsidTr="00283E50"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AEF5474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78BD5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počet dětí přijatých do prvních tříd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C2BDD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 xml:space="preserve">počet odkladů pro školní rok </w:t>
            </w:r>
          </w:p>
        </w:tc>
      </w:tr>
      <w:tr w:rsidR="00C04771" w:rsidRPr="00781111" w14:paraId="30102C21" w14:textId="77777777" w:rsidTr="00283E50"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70660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C7ECB" w14:textId="4D74BCA9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91D90" w14:textId="68A806DA" w:rsidR="00C04771" w:rsidRPr="00781111" w:rsidRDefault="0080064D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</w:tbl>
    <w:p w14:paraId="7779A98E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116A95F0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4.3 Žáci přijati do vyšších ročníků základní školy</w:t>
      </w:r>
    </w:p>
    <w:p w14:paraId="4106DAA6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76"/>
        <w:gridCol w:w="921"/>
        <w:gridCol w:w="951"/>
      </w:tblGrid>
      <w:tr w:rsidR="00C04771" w:rsidRPr="00781111" w14:paraId="5ABA3C49" w14:textId="77777777" w:rsidTr="00391D81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EFEF091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ročník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55FB17B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328AE79" w14:textId="77777777" w:rsidR="00C04771" w:rsidRPr="00781111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3</w:t>
            </w:r>
          </w:p>
        </w:tc>
      </w:tr>
      <w:tr w:rsidR="00C04771" w:rsidRPr="00781111" w14:paraId="7BD5D1E7" w14:textId="77777777" w:rsidTr="00391D81"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79EA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žáků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F2ABC" w14:textId="77777777" w:rsidR="00C04771" w:rsidRPr="00781111" w:rsidRDefault="007102D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70F8" w14:textId="77777777" w:rsidR="00C04771" w:rsidRPr="00781111" w:rsidRDefault="002B4F1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54E275D7" w14:textId="77777777" w:rsidR="00160D1C" w:rsidRPr="00A35094" w:rsidRDefault="00160D1C" w:rsidP="00A35094">
      <w:pPr>
        <w:widowControl/>
        <w:tabs>
          <w:tab w:val="left" w:pos="1134"/>
        </w:tabs>
        <w:rPr>
          <w:rFonts w:eastAsia="Times New Roman"/>
          <w:b/>
          <w:i/>
          <w:kern w:val="0"/>
          <w:lang w:eastAsia="ar-SA"/>
        </w:rPr>
      </w:pPr>
    </w:p>
    <w:p w14:paraId="0ECF9ABE" w14:textId="77777777" w:rsidR="00C04771" w:rsidRPr="000E22AF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>4.4 Žáci – cizinci</w:t>
      </w:r>
    </w:p>
    <w:p w14:paraId="4D701223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2"/>
        <w:gridCol w:w="1260"/>
        <w:gridCol w:w="5859"/>
      </w:tblGrid>
      <w:tr w:rsidR="00C04771" w:rsidRPr="00781111" w14:paraId="3F77E550" w14:textId="77777777" w:rsidTr="00391D81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F749B8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kategorie cizinců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77EBF6B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občané EU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48222A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ostatní cizinci pobývající v ČR přechodně nebo trvale, žadatelé o udělení azylu a azylanti</w:t>
            </w:r>
          </w:p>
        </w:tc>
      </w:tr>
      <w:tr w:rsidR="00C04771" w:rsidRPr="00781111" w14:paraId="2888366E" w14:textId="77777777" w:rsidTr="00391D81"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51217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žáků ve ŠD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3E90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D87" w14:textId="1F20739D" w:rsidR="00C04771" w:rsidRPr="00781111" w:rsidRDefault="00CC1D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81111" w14:paraId="518A7FC9" w14:textId="77777777" w:rsidTr="00391D81"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CF14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žáků ve ŠJ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0158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418C" w14:textId="0D910A5F" w:rsidR="00C04771" w:rsidRPr="00781111" w:rsidRDefault="00CC1D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6F4BE4" w:rsidRPr="00781111" w14:paraId="1C185035" w14:textId="77777777" w:rsidTr="00391D81"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51963" w14:textId="77777777" w:rsidR="006F4BE4" w:rsidRPr="00781111" w:rsidRDefault="006F4BE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žáků v ZŠ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BBBCDC" w14:textId="77777777" w:rsidR="006F4BE4" w:rsidRPr="00781111" w:rsidRDefault="006F4BE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238" w14:textId="27AC6692" w:rsidR="006F4BE4" w:rsidRPr="00781111" w:rsidRDefault="00CC1D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6F4BE4" w:rsidRPr="00781111" w14:paraId="1E81EFDD" w14:textId="77777777" w:rsidTr="00391D81"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9CE21" w14:textId="77777777" w:rsidR="006F4BE4" w:rsidRPr="00781111" w:rsidRDefault="006F4BE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dětí v MŠ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5AFC4" w14:textId="77777777" w:rsidR="006F4BE4" w:rsidRPr="00781111" w:rsidRDefault="006F4BE4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BBB5" w14:textId="77777777" w:rsidR="006F4BE4" w:rsidRPr="00781111" w:rsidRDefault="00E260EC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81111" w14:paraId="6EEFB566" w14:textId="77777777" w:rsidTr="00391D81"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BB458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počet žáků celkem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2839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EA64" w14:textId="248E22DF" w:rsidR="00C04771" w:rsidRPr="00781111" w:rsidRDefault="00CC1D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7D0EF74C" w14:textId="77777777" w:rsidR="006A6D27" w:rsidRDefault="006A6D27" w:rsidP="00A35094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423223E8" w14:textId="77777777" w:rsidR="00C04771" w:rsidRPr="000E22AF" w:rsidRDefault="007D1508" w:rsidP="000E22AF">
      <w:pPr>
        <w:widowControl/>
        <w:rPr>
          <w:rStyle w:val="Siln"/>
        </w:rPr>
      </w:pPr>
      <w:r>
        <w:rPr>
          <w:rStyle w:val="Siln"/>
        </w:rPr>
        <w:t xml:space="preserve">4.5 </w:t>
      </w:r>
      <w:r w:rsidR="00FE37CD" w:rsidRPr="000E22AF">
        <w:rPr>
          <w:rStyle w:val="Siln"/>
        </w:rPr>
        <w:t>Děti přijaté</w:t>
      </w:r>
      <w:r w:rsidR="00C04771" w:rsidRPr="000E22AF">
        <w:rPr>
          <w:rStyle w:val="Siln"/>
        </w:rPr>
        <w:t xml:space="preserve"> do MŠ</w:t>
      </w:r>
    </w:p>
    <w:p w14:paraId="18985A85" w14:textId="77777777" w:rsidR="00B62CA9" w:rsidRPr="00781111" w:rsidRDefault="00B62CA9" w:rsidP="00C04771">
      <w:pPr>
        <w:widowControl/>
        <w:numPr>
          <w:ilvl w:val="0"/>
          <w:numId w:val="8"/>
        </w:numPr>
        <w:tabs>
          <w:tab w:val="clear" w:pos="0"/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1"/>
      </w:tblGrid>
      <w:tr w:rsidR="004A03F0" w:rsidRPr="00781111" w14:paraId="3D360D58" w14:textId="77777777" w:rsidTr="00391D81">
        <w:trPr>
          <w:tblHeader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7D54EA0" w14:textId="77777777" w:rsidR="004A03F0" w:rsidRPr="00781111" w:rsidRDefault="004A03F0" w:rsidP="004A03F0">
            <w:pPr>
              <w:widowControl/>
              <w:suppressLineNumbers/>
              <w:snapToGrid w:val="0"/>
              <w:spacing w:line="276" w:lineRule="auto"/>
              <w:rPr>
                <w:rFonts w:eastAsia="Times New Roman"/>
                <w:b/>
                <w:bCs/>
                <w:i/>
                <w:iCs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bCs/>
                <w:kern w:val="0"/>
                <w:lang w:eastAsia="ar-SA"/>
              </w:rPr>
              <w:t>počet dětí přijatých</w:t>
            </w:r>
          </w:p>
        </w:tc>
      </w:tr>
      <w:tr w:rsidR="004A03F0" w:rsidRPr="00781111" w14:paraId="778DD892" w14:textId="77777777" w:rsidTr="00391D81">
        <w:tc>
          <w:tcPr>
            <w:tcW w:w="97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AAABCE" w14:textId="70EC3834" w:rsidR="004A03F0" w:rsidRPr="00781111" w:rsidRDefault="0080064D">
            <w:pPr>
              <w:widowControl/>
              <w:suppressLineNumbers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</w:tr>
    </w:tbl>
    <w:p w14:paraId="17BA57F8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04771" w:rsidRPr="00781111" w14:paraId="03A21C28" w14:textId="77777777" w:rsidTr="007102D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2CD938B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</w:t>
            </w:r>
          </w:p>
        </w:tc>
      </w:tr>
      <w:tr w:rsidR="00C04771" w:rsidRPr="00781111" w14:paraId="26096F73" w14:textId="77777777" w:rsidTr="007102D0">
        <w:tc>
          <w:tcPr>
            <w:tcW w:w="9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A24" w14:textId="77777777" w:rsidR="00C04771" w:rsidRPr="00781111" w:rsidRDefault="00C04771" w:rsidP="00440958">
            <w:pPr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530558BB" w14:textId="77777777" w:rsidR="003978EC" w:rsidRPr="00781111" w:rsidRDefault="003978EC" w:rsidP="00C41879">
      <w:pPr>
        <w:widowControl/>
        <w:rPr>
          <w:rFonts w:ascii="Arial" w:eastAsia="Times New Roman" w:hAnsi="Arial" w:cs="Arial"/>
          <w:b/>
          <w:i/>
          <w:kern w:val="0"/>
          <w:lang w:eastAsia="ar-SA"/>
        </w:rPr>
      </w:pPr>
    </w:p>
    <w:p w14:paraId="0F29E27E" w14:textId="77777777" w:rsidR="00160D1C" w:rsidRDefault="00160D1C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4E2A61B" w14:textId="77777777" w:rsidR="00160D1C" w:rsidRDefault="00160D1C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60B4BB4" w14:textId="77777777" w:rsidR="00160D1C" w:rsidRDefault="00160D1C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A63EF76" w14:textId="77777777" w:rsidR="00160D1C" w:rsidRDefault="00160D1C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6E66F1C" w14:textId="77777777" w:rsidR="00160D1C" w:rsidRDefault="00160D1C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01417EEF" w14:textId="77777777" w:rsidR="00CE4481" w:rsidRDefault="00CE4481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8AF50BE" w14:textId="77777777" w:rsidR="00CE4481" w:rsidRDefault="00CE4481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08B97287" w14:textId="77777777" w:rsidR="00A35094" w:rsidRDefault="00A35094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D6B5A64" w14:textId="77777777" w:rsidR="00A35094" w:rsidRDefault="00A35094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A7794C2" w14:textId="69FC987D" w:rsidR="00A35094" w:rsidRDefault="00A35094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A72D63E" w14:textId="77777777" w:rsidR="00A771F0" w:rsidRDefault="00A771F0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8929591" w14:textId="77777777" w:rsidR="00A35094" w:rsidRDefault="00A35094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A80B345" w14:textId="77777777" w:rsidR="00CE4481" w:rsidRDefault="00CE4481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0211CCB" w14:textId="77777777" w:rsidR="00CE4481" w:rsidRDefault="00CE4481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15A812B" w14:textId="77777777" w:rsidR="00CE4481" w:rsidRPr="000E22AF" w:rsidRDefault="00CE4481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0E22AF">
        <w:rPr>
          <w:rStyle w:val="Nzevknihy"/>
          <w:lang w:eastAsia="ar-SA"/>
        </w:rPr>
        <w:lastRenderedPageBreak/>
        <w:t>Hodnocení žáků</w:t>
      </w:r>
    </w:p>
    <w:p w14:paraId="3D7C1EDF" w14:textId="77777777" w:rsidR="00CC1DE7" w:rsidRDefault="00CC1DE7" w:rsidP="00CC1DE7">
      <w:pPr>
        <w:pStyle w:val="Standard"/>
        <w:widowControl w:val="0"/>
        <w:rPr>
          <w:b/>
          <w:bCs/>
          <w:i/>
          <w:u w:val="single"/>
        </w:rPr>
      </w:pPr>
    </w:p>
    <w:p w14:paraId="39C88B52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5.1 Celkové hodnocení žáků – prospěch</w:t>
      </w:r>
    </w:p>
    <w:p w14:paraId="5D959716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321"/>
        <w:gridCol w:w="1306"/>
        <w:gridCol w:w="1280"/>
        <w:gridCol w:w="1282"/>
        <w:gridCol w:w="1280"/>
        <w:gridCol w:w="1282"/>
      </w:tblGrid>
      <w:tr w:rsidR="00665210" w14:paraId="2D168D9A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ED2201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E25671F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prospěli s vyznamenáním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F1F185" w14:textId="77777777" w:rsidR="00665210" w:rsidRDefault="00665210" w:rsidP="00BC3AB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prospěli</w:t>
            </w:r>
          </w:p>
          <w:p w14:paraId="7BCB4C76" w14:textId="77777777" w:rsidR="00665210" w:rsidRDefault="00665210" w:rsidP="00BC3ABE">
            <w:pPr>
              <w:jc w:val="center"/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414035" w14:textId="77777777" w:rsidR="00665210" w:rsidRDefault="00665210" w:rsidP="00BC3AB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neprospěli</w:t>
            </w:r>
          </w:p>
          <w:p w14:paraId="7F48F61C" w14:textId="77777777" w:rsidR="00665210" w:rsidRDefault="00665210" w:rsidP="00BC3ABE">
            <w:pPr>
              <w:jc w:val="center"/>
            </w:pPr>
          </w:p>
        </w:tc>
      </w:tr>
      <w:tr w:rsidR="00665210" w14:paraId="351EB420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297B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3A0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49C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304CD3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211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E1B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277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</w:tr>
      <w:tr w:rsidR="00665210" w14:paraId="6E8B26AC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1118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5DF0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2A6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93F891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97C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679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6449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5AE522FA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792B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390D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59D9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A5C787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CE3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7F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23B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547E861F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BBD5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6DD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4F57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709B63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1C8D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232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936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1B2B6C15" w14:textId="77777777" w:rsidTr="00BC3ABE">
        <w:trPr>
          <w:trHeight w:val="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C345F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1E393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447AF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65ED0C6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C31B7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C2800" w14:textId="77777777" w:rsidR="00665210" w:rsidRPr="00665210" w:rsidRDefault="00665210" w:rsidP="00BC3ABE">
            <w:pPr>
              <w:jc w:val="center"/>
              <w:rPr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75EC4" w14:textId="77777777" w:rsidR="00665210" w:rsidRPr="00665210" w:rsidRDefault="00665210" w:rsidP="00BC3ABE">
            <w:pPr>
              <w:jc w:val="center"/>
              <w:rPr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0</w:t>
            </w:r>
          </w:p>
        </w:tc>
      </w:tr>
    </w:tbl>
    <w:p w14:paraId="6BDE242A" w14:textId="77777777" w:rsidR="00665210" w:rsidRDefault="00665210" w:rsidP="00665210">
      <w:pPr>
        <w:rPr>
          <w:rFonts w:eastAsia="Times New Roman"/>
          <w:b/>
          <w:i/>
        </w:rPr>
      </w:pPr>
    </w:p>
    <w:p w14:paraId="441E447C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5.2 Celkové hodnocení žáků – zhoršené chování</w:t>
      </w:r>
    </w:p>
    <w:p w14:paraId="5836322C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1752"/>
        <w:gridCol w:w="1811"/>
        <w:gridCol w:w="1809"/>
        <w:gridCol w:w="1844"/>
        <w:gridCol w:w="1846"/>
      </w:tblGrid>
      <w:tr w:rsidR="00665210" w14:paraId="5DECFFEC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22F95C1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690E9C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uspokojivé chování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0662B65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uspokojivé chování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9BBE4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neuspokojivé chování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E04612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neuspokojivé chování</w:t>
            </w:r>
          </w:p>
        </w:tc>
      </w:tr>
      <w:tr w:rsidR="00665210" w14:paraId="57CAD726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22E356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785BF2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1.pol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6C168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2.pol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0032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1.pol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C53E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2.pol</w:t>
            </w:r>
          </w:p>
        </w:tc>
      </w:tr>
      <w:tr w:rsidR="00665210" w14:paraId="728D8DB7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A2A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8078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4938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CA1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27D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3744DCA9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964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AD6F7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80AB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102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FDC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58711013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2096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05FC1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620E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7F23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499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10F732AE" w14:textId="77777777" w:rsidTr="00BC3ABE">
        <w:trPr>
          <w:trHeight w:val="1"/>
          <w:jc w:val="center"/>
        </w:trPr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27EED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4BEB4B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8E61A2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443EF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30960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</w:tbl>
    <w:p w14:paraId="765FE4EC" w14:textId="77777777" w:rsidR="00665210" w:rsidRDefault="00665210" w:rsidP="00665210">
      <w:pPr>
        <w:rPr>
          <w:rFonts w:eastAsia="Times New Roman"/>
          <w:b/>
          <w:i/>
        </w:rPr>
      </w:pPr>
    </w:p>
    <w:p w14:paraId="57DE15EA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5.3 Hodnocení výsledků vzdělávání – způsob vyjádření (klasifikačním stupněm, slovně, kombinací obou způsobů)</w:t>
      </w:r>
    </w:p>
    <w:p w14:paraId="7DFB864C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2484"/>
        <w:gridCol w:w="2172"/>
        <w:gridCol w:w="1837"/>
        <w:gridCol w:w="2569"/>
      </w:tblGrid>
      <w:tr w:rsidR="00665210" w14:paraId="72DE71D2" w14:textId="77777777" w:rsidTr="00BC3ABE">
        <w:trPr>
          <w:trHeight w:val="1"/>
          <w:jc w:val="center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55C1F1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A20F35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hodnocení klasifikačním stupněm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D244FD5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hodnocení slovní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17888E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kombinace slovního hodnocení a klasifikačním stupněm</w:t>
            </w:r>
          </w:p>
        </w:tc>
      </w:tr>
      <w:tr w:rsidR="00665210" w14:paraId="24DB3797" w14:textId="77777777" w:rsidTr="00BC3ABE">
        <w:trPr>
          <w:trHeight w:val="1"/>
          <w:jc w:val="center"/>
        </w:trPr>
        <w:tc>
          <w:tcPr>
            <w:tcW w:w="2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AC1750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AB2A0F9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1D642B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C45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16428069" w14:textId="77777777" w:rsidTr="00BC3ABE">
        <w:trPr>
          <w:trHeight w:val="1"/>
          <w:jc w:val="center"/>
        </w:trPr>
        <w:tc>
          <w:tcPr>
            <w:tcW w:w="2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F06A9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A36927B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A9E27D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A3A1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0C7D463C" w14:textId="77777777" w:rsidTr="00BC3ABE">
        <w:trPr>
          <w:trHeight w:val="1"/>
          <w:jc w:val="center"/>
        </w:trPr>
        <w:tc>
          <w:tcPr>
            <w:tcW w:w="2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044F4A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06A0FC5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FEBCA63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01F4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5AA9412A" w14:textId="77777777" w:rsidTr="00BC3ABE">
        <w:trPr>
          <w:trHeight w:val="1"/>
          <w:jc w:val="center"/>
        </w:trPr>
        <w:tc>
          <w:tcPr>
            <w:tcW w:w="2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CFC11F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D48E91F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124284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2AC3E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2A35CB77" w14:textId="77777777" w:rsidR="00665210" w:rsidRDefault="00665210" w:rsidP="00665210">
      <w:pPr>
        <w:rPr>
          <w:rFonts w:eastAsia="Times New Roman"/>
        </w:rPr>
      </w:pPr>
    </w:p>
    <w:p w14:paraId="6CCB5A96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5.4 Výchovná opatření – pochvaly</w:t>
      </w:r>
    </w:p>
    <w:p w14:paraId="505F1BD6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2476"/>
        <w:gridCol w:w="3340"/>
        <w:gridCol w:w="3246"/>
      </w:tblGrid>
      <w:tr w:rsidR="00665210" w14:paraId="5B848024" w14:textId="77777777" w:rsidTr="00BC3ABE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BBBB795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B7EBCF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pochvala ředitele školy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248162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pochvala třídního učitele</w:t>
            </w:r>
          </w:p>
        </w:tc>
      </w:tr>
      <w:tr w:rsidR="00665210" w14:paraId="1CC3F785" w14:textId="77777777" w:rsidTr="00BC3ABE">
        <w:trPr>
          <w:trHeight w:val="1"/>
          <w:jc w:val="center"/>
        </w:trPr>
        <w:tc>
          <w:tcPr>
            <w:tcW w:w="2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534C25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411491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DF95B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237F6E26" w14:textId="77777777" w:rsidTr="00BC3ABE">
        <w:trPr>
          <w:trHeight w:val="1"/>
          <w:jc w:val="center"/>
        </w:trPr>
        <w:tc>
          <w:tcPr>
            <w:tcW w:w="2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4FB6C8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C7F4E4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A244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6F8D48E8" w14:textId="77777777" w:rsidTr="00BC3ABE">
        <w:trPr>
          <w:trHeight w:val="1"/>
          <w:jc w:val="center"/>
        </w:trPr>
        <w:tc>
          <w:tcPr>
            <w:tcW w:w="2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AB168E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312D34B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0A88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53ABDC9D" w14:textId="77777777" w:rsidTr="00BC3ABE">
        <w:trPr>
          <w:trHeight w:val="1"/>
          <w:jc w:val="center"/>
        </w:trPr>
        <w:tc>
          <w:tcPr>
            <w:tcW w:w="2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A32E9C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E3FA77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07C20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033B4ADB" w14:textId="77777777" w:rsidR="00665210" w:rsidRDefault="00665210" w:rsidP="00665210">
      <w:pPr>
        <w:jc w:val="center"/>
        <w:rPr>
          <w:rFonts w:eastAsia="Times New Roman"/>
        </w:rPr>
      </w:pPr>
    </w:p>
    <w:p w14:paraId="14B3628B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5.5 Výchovná opatření – napomenutí a důtky</w:t>
      </w:r>
    </w:p>
    <w:p w14:paraId="40D81DB4" w14:textId="77777777" w:rsidR="00665210" w:rsidRDefault="00665210" w:rsidP="00665210">
      <w:pPr>
        <w:jc w:val="center"/>
        <w:rPr>
          <w:rFonts w:eastAsia="Times New Roman"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2466"/>
        <w:gridCol w:w="2219"/>
        <w:gridCol w:w="2191"/>
        <w:gridCol w:w="2186"/>
      </w:tblGrid>
      <w:tr w:rsidR="00665210" w14:paraId="42C764E1" w14:textId="77777777" w:rsidTr="00BC3ABE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DF85D81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7C27F2E7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napomenutí třídního učitele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39E8E57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důtka třídního učitele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C7745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důtka ředitele školy</w:t>
            </w:r>
          </w:p>
        </w:tc>
      </w:tr>
      <w:tr w:rsidR="00665210" w14:paraId="04B179E1" w14:textId="77777777" w:rsidTr="00BC3ABE">
        <w:trPr>
          <w:trHeight w:val="1"/>
          <w:jc w:val="center"/>
        </w:trPr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675F0D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5A45D0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D921DA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955E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09251D55" w14:textId="77777777" w:rsidTr="00BC3ABE">
        <w:trPr>
          <w:trHeight w:val="1"/>
          <w:jc w:val="center"/>
        </w:trPr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9D62F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BEB4AD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CA4010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7AC2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7F827F44" w14:textId="77777777" w:rsidTr="00BC3ABE">
        <w:trPr>
          <w:trHeight w:val="1"/>
          <w:jc w:val="center"/>
        </w:trPr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FE2F76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13A2D1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FE0C32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C0D2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6C376A1B" w14:textId="77777777" w:rsidTr="00BC3ABE">
        <w:trPr>
          <w:trHeight w:val="1"/>
          <w:jc w:val="center"/>
        </w:trPr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C59409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70F1E66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A0DDE1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0EB4B5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24EE6C4C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5.6 Komisionální přezkoušení žáků</w:t>
      </w:r>
    </w:p>
    <w:p w14:paraId="69BD5508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2444"/>
        <w:gridCol w:w="3323"/>
        <w:gridCol w:w="3295"/>
      </w:tblGrid>
      <w:tr w:rsidR="00665210" w14:paraId="4A68DD41" w14:textId="77777777" w:rsidTr="00BC3ABE">
        <w:trPr>
          <w:trHeight w:val="1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F74014E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062C84E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pochybnosti o správnosti hodnocení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AB304E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opravné zkoušky</w:t>
            </w:r>
          </w:p>
        </w:tc>
      </w:tr>
      <w:tr w:rsidR="00665210" w14:paraId="324BEC01" w14:textId="77777777" w:rsidTr="00BC3ABE">
        <w:trPr>
          <w:trHeight w:val="1"/>
          <w:jc w:val="center"/>
        </w:trPr>
        <w:tc>
          <w:tcPr>
            <w:tcW w:w="2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3FCD3F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55B896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3583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7DB894E9" w14:textId="77777777" w:rsidTr="00BC3ABE">
        <w:trPr>
          <w:trHeight w:val="1"/>
          <w:jc w:val="center"/>
        </w:trPr>
        <w:tc>
          <w:tcPr>
            <w:tcW w:w="2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5A9BAC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B6F4B0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DD9C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2C9B3D1E" w14:textId="77777777" w:rsidTr="00BC3ABE">
        <w:trPr>
          <w:trHeight w:val="1"/>
          <w:jc w:val="center"/>
        </w:trPr>
        <w:tc>
          <w:tcPr>
            <w:tcW w:w="2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D35A4F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E061DA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C508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220DC140" w14:textId="77777777" w:rsidTr="00BC3ABE">
        <w:trPr>
          <w:trHeight w:val="1"/>
          <w:jc w:val="center"/>
        </w:trPr>
        <w:tc>
          <w:tcPr>
            <w:tcW w:w="2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A84601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3675B67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A3A5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04BB8853" w14:textId="77777777" w:rsidR="00665210" w:rsidRDefault="00665210" w:rsidP="00665210">
      <w:pPr>
        <w:rPr>
          <w:rFonts w:eastAsia="Times New Roman"/>
          <w:b/>
          <w:i/>
        </w:rPr>
      </w:pPr>
    </w:p>
    <w:p w14:paraId="296983FD" w14:textId="77777777" w:rsidR="00665210" w:rsidRDefault="00665210" w:rsidP="00665210">
      <w:pPr>
        <w:rPr>
          <w:rFonts w:eastAsia="Times New Roman"/>
          <w:b/>
          <w:i/>
          <w:u w:val="single"/>
        </w:rPr>
      </w:pPr>
    </w:p>
    <w:p w14:paraId="4FF93E5A" w14:textId="77777777" w:rsidR="00665210" w:rsidRDefault="00665210" w:rsidP="00665210">
      <w:pPr>
        <w:rPr>
          <w:rFonts w:eastAsia="Times New Roman"/>
          <w:b/>
          <w:i/>
          <w:u w:val="single"/>
        </w:rPr>
      </w:pPr>
    </w:p>
    <w:p w14:paraId="27D9DA70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5.7 Opakování ročníku</w:t>
      </w:r>
    </w:p>
    <w:p w14:paraId="6B9DC90F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2541"/>
        <w:gridCol w:w="2174"/>
        <w:gridCol w:w="2174"/>
        <w:gridCol w:w="2173"/>
      </w:tblGrid>
      <w:tr w:rsidR="00665210" w14:paraId="5F7D2D80" w14:textId="77777777" w:rsidTr="00BC3ABE">
        <w:trPr>
          <w:trHeight w:val="1"/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F374481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64BCCAD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žák neprospěl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4F7CB16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žák nemohl být hodnocen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36D45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žák měl vážné zdravotní důvody</w:t>
            </w:r>
          </w:p>
        </w:tc>
      </w:tr>
      <w:tr w:rsidR="00665210" w14:paraId="3A31FDCE" w14:textId="77777777" w:rsidTr="00BC3ABE">
        <w:trPr>
          <w:trHeight w:val="1"/>
          <w:jc w:val="center"/>
        </w:trPr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047795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105EEE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BAA923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75B2F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74811C49" w14:textId="77777777" w:rsidTr="00BC3ABE">
        <w:trPr>
          <w:trHeight w:val="1"/>
          <w:jc w:val="center"/>
        </w:trPr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AE2989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2056B2B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ED29F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EA373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785DA8D3" w14:textId="77777777" w:rsidTr="00BC3ABE">
        <w:trPr>
          <w:trHeight w:val="1"/>
          <w:jc w:val="center"/>
        </w:trPr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8270E7D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D638F8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F85F7C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F369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287FA6AF" w14:textId="77777777" w:rsidTr="00BC3ABE">
        <w:trPr>
          <w:trHeight w:val="1"/>
          <w:jc w:val="center"/>
        </w:trPr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C22976C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617CBF3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9F7E83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94760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442A4265" w14:textId="77777777" w:rsidR="00665210" w:rsidRDefault="00665210" w:rsidP="00665210">
      <w:pPr>
        <w:rPr>
          <w:rFonts w:eastAsia="Times New Roman"/>
          <w:b/>
          <w:i/>
        </w:rPr>
      </w:pPr>
    </w:p>
    <w:p w14:paraId="2441E6B9" w14:textId="77777777" w:rsidR="00665210" w:rsidRDefault="00665210" w:rsidP="00665210">
      <w:pPr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5.8 Počet omluvených / neomluvených hodin</w:t>
      </w:r>
    </w:p>
    <w:p w14:paraId="0F3D0C5F" w14:textId="77777777" w:rsidR="00665210" w:rsidRDefault="00665210" w:rsidP="00665210">
      <w:pPr>
        <w:rPr>
          <w:rFonts w:eastAsia="Times New Roman"/>
          <w:b/>
        </w:rPr>
      </w:pPr>
    </w:p>
    <w:tbl>
      <w:tblPr>
        <w:tblW w:w="9062" w:type="dxa"/>
        <w:jc w:val="center"/>
        <w:tblLayout w:type="fixed"/>
        <w:tblLook w:val="0000" w:firstRow="0" w:lastRow="0" w:firstColumn="0" w:lastColumn="0" w:noHBand="0" w:noVBand="0"/>
      </w:tblPr>
      <w:tblGrid>
        <w:gridCol w:w="975"/>
        <w:gridCol w:w="1007"/>
        <w:gridCol w:w="1005"/>
        <w:gridCol w:w="1003"/>
        <w:gridCol w:w="1003"/>
        <w:gridCol w:w="1039"/>
        <w:gridCol w:w="1025"/>
        <w:gridCol w:w="1002"/>
        <w:gridCol w:w="1003"/>
      </w:tblGrid>
      <w:tr w:rsidR="00665210" w14:paraId="5C81D7C9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4103EBA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třída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E43317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počet omluvených hodin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2CDC8E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průměr na žáka třídy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B9FEBA7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počet neomluvených hodin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1203AF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průměr na žáka třídy</w:t>
            </w:r>
          </w:p>
        </w:tc>
      </w:tr>
      <w:tr w:rsidR="00665210" w14:paraId="388A93C9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0289C" w14:textId="77777777" w:rsidR="00665210" w:rsidRDefault="00665210" w:rsidP="00BC3ABE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2ECC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22466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B26F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7C68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E9CF7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87AE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F110E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1.pol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E47F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2.pol</w:t>
            </w:r>
          </w:p>
        </w:tc>
      </w:tr>
      <w:tr w:rsidR="00665210" w14:paraId="6CAFB008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4587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1B966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2496F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132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7F6D2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4CBC7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A63F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8D57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10F12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BCFC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2ECF3774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1048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7EFAF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273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2E656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231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B624E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74E49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58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31B6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F83A1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99454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C100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14782FA5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F3A5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E6709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3A408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348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87FA1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50A3A" w14:textId="77777777" w:rsidR="00665210" w:rsidRPr="00005FEB" w:rsidRDefault="00665210" w:rsidP="00665210">
            <w:pPr>
              <w:spacing w:line="276" w:lineRule="auto"/>
              <w:jc w:val="center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5F22A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81DB5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89600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F518C" w14:textId="77777777" w:rsidR="00665210" w:rsidRDefault="00665210" w:rsidP="00BC3ABE">
            <w:pPr>
              <w:jc w:val="center"/>
            </w:pPr>
            <w:r>
              <w:rPr>
                <w:rFonts w:eastAsia="Times New Roman"/>
              </w:rPr>
              <w:t>0</w:t>
            </w:r>
          </w:p>
        </w:tc>
      </w:tr>
      <w:tr w:rsidR="00665210" w14:paraId="784A1B83" w14:textId="77777777" w:rsidTr="00BC3ABE">
        <w:trPr>
          <w:trHeight w:val="1"/>
          <w:jc w:val="center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C880DD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celkem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499C4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733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BDB3B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711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636E8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52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53F45" w14:textId="77777777" w:rsidR="00665210" w:rsidRPr="00665210" w:rsidRDefault="00665210" w:rsidP="00665210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665210">
              <w:rPr>
                <w:rFonts w:eastAsia="Times New Roman"/>
                <w:b/>
                <w:bCs/>
              </w:rPr>
              <w:t>55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8FD80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2039E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1C8B8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E32A7" w14:textId="77777777" w:rsidR="00665210" w:rsidRDefault="00665210" w:rsidP="00BC3ABE">
            <w:pPr>
              <w:jc w:val="center"/>
            </w:pPr>
            <w:r>
              <w:rPr>
                <w:rFonts w:eastAsia="Times New Roman"/>
                <w:b/>
              </w:rPr>
              <w:t>0</w:t>
            </w:r>
          </w:p>
        </w:tc>
      </w:tr>
    </w:tbl>
    <w:p w14:paraId="4E0E718A" w14:textId="77777777" w:rsidR="00665210" w:rsidRDefault="00665210" w:rsidP="00665210">
      <w:pPr>
        <w:rPr>
          <w:rFonts w:ascii="Arial" w:eastAsia="Arial" w:hAnsi="Arial" w:cs="Arial"/>
          <w:b/>
          <w:i/>
        </w:rPr>
      </w:pPr>
    </w:p>
    <w:p w14:paraId="1B26AC34" w14:textId="77777777" w:rsidR="00665210" w:rsidRDefault="00665210" w:rsidP="00665210">
      <w:pPr>
        <w:rPr>
          <w:rFonts w:eastAsia="Times New Roman"/>
          <w:b/>
          <w:i/>
          <w:sz w:val="32"/>
        </w:rPr>
      </w:pPr>
    </w:p>
    <w:p w14:paraId="35A8FE0A" w14:textId="77777777" w:rsidR="00665210" w:rsidRDefault="00665210" w:rsidP="00665210">
      <w:pPr>
        <w:rPr>
          <w:rFonts w:eastAsia="Times New Roman"/>
          <w:b/>
          <w:i/>
        </w:rPr>
      </w:pPr>
      <w:r>
        <w:rPr>
          <w:rFonts w:eastAsia="Times New Roman"/>
          <w:b/>
          <w:i/>
        </w:rPr>
        <w:t>Počet knih v </w:t>
      </w:r>
      <w:proofErr w:type="gramStart"/>
      <w:r>
        <w:rPr>
          <w:rFonts w:eastAsia="Times New Roman"/>
          <w:b/>
          <w:i/>
        </w:rPr>
        <w:t>knihovně:_</w:t>
      </w:r>
      <w:proofErr w:type="gramEnd"/>
      <w:r>
        <w:rPr>
          <w:rFonts w:eastAsia="Times New Roman"/>
          <w:b/>
          <w:i/>
        </w:rPr>
        <w:t>________</w:t>
      </w:r>
    </w:p>
    <w:p w14:paraId="2F26937C" w14:textId="77777777" w:rsidR="00665210" w:rsidRDefault="00665210" w:rsidP="00665210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Z toho nakoupených v tomto </w:t>
      </w:r>
      <w:proofErr w:type="spellStart"/>
      <w:proofErr w:type="gramStart"/>
      <w:r>
        <w:rPr>
          <w:rFonts w:eastAsia="Times New Roman"/>
          <w:i/>
        </w:rPr>
        <w:t>šk.roce</w:t>
      </w:r>
      <w:proofErr w:type="spellEnd"/>
      <w:proofErr w:type="gramEnd"/>
      <w:r>
        <w:rPr>
          <w:rFonts w:eastAsia="Times New Roman"/>
          <w:i/>
        </w:rPr>
        <w:t>: ___________</w:t>
      </w:r>
    </w:p>
    <w:p w14:paraId="1514C42F" w14:textId="77777777" w:rsidR="00CE4481" w:rsidRDefault="00CE4481" w:rsidP="00CE4481">
      <w:pPr>
        <w:rPr>
          <w:rFonts w:eastAsia="Times New Roman"/>
          <w:b/>
        </w:rPr>
      </w:pPr>
    </w:p>
    <w:p w14:paraId="5C4D13CA" w14:textId="77777777" w:rsidR="00CE4481" w:rsidRDefault="00CE4481" w:rsidP="00C41879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DDBBF41" w14:textId="77777777" w:rsidR="00C04771" w:rsidRPr="00781111" w:rsidRDefault="00C04771" w:rsidP="00F82FB1">
      <w:pPr>
        <w:widowControl/>
        <w:ind w:right="-284"/>
        <w:rPr>
          <w:rFonts w:eastAsia="Times New Roman"/>
          <w:kern w:val="0"/>
          <w:lang w:eastAsia="ar-SA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04771" w:rsidRPr="00781111" w14:paraId="4F98D43A" w14:textId="77777777" w:rsidTr="00A771F0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245173A" w14:textId="77777777" w:rsidR="00C04771" w:rsidRPr="00781111" w:rsidRDefault="00C04771" w:rsidP="00F82FB1">
            <w:pPr>
              <w:widowControl/>
              <w:snapToGrid w:val="0"/>
              <w:spacing w:line="276" w:lineRule="auto"/>
              <w:ind w:right="-284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81111" w14:paraId="537AA78C" w14:textId="77777777" w:rsidTr="00A771F0">
        <w:tc>
          <w:tcPr>
            <w:tcW w:w="9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79F" w14:textId="77777777" w:rsidR="00C04771" w:rsidRPr="00781111" w:rsidRDefault="00C04771" w:rsidP="00F82FB1">
            <w:pPr>
              <w:widowControl/>
              <w:snapToGrid w:val="0"/>
              <w:spacing w:line="276" w:lineRule="auto"/>
              <w:ind w:right="-284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Roz</w:t>
            </w:r>
            <w:r w:rsidR="00D348D9" w:rsidRPr="00781111">
              <w:rPr>
                <w:rFonts w:eastAsia="Times New Roman"/>
                <w:kern w:val="0"/>
                <w:lang w:eastAsia="ar-SA"/>
              </w:rPr>
              <w:t>bor omluvených hodin – nemoci.</w:t>
            </w:r>
          </w:p>
          <w:p w14:paraId="5BCA922E" w14:textId="77777777" w:rsidR="00B9355A" w:rsidRDefault="00D348D9" w:rsidP="00F82FB1">
            <w:pPr>
              <w:widowControl/>
              <w:snapToGrid w:val="0"/>
              <w:spacing w:line="276" w:lineRule="auto"/>
              <w:ind w:right="-284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>Výchovná opatře</w:t>
            </w:r>
            <w:r w:rsidR="00AB1331" w:rsidRPr="00781111">
              <w:rPr>
                <w:rFonts w:eastAsia="Times New Roman"/>
                <w:kern w:val="0"/>
                <w:lang w:eastAsia="ar-SA"/>
              </w:rPr>
              <w:t>ní</w:t>
            </w:r>
            <w:r w:rsidRPr="00781111">
              <w:rPr>
                <w:rFonts w:eastAsia="Times New Roman"/>
                <w:kern w:val="0"/>
                <w:lang w:eastAsia="ar-SA"/>
              </w:rPr>
              <w:t>: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 xml:space="preserve"> předcházet výchovným opatřením prevencí</w:t>
            </w:r>
            <w:r w:rsidR="006A6D27">
              <w:rPr>
                <w:rFonts w:eastAsia="Times New Roman"/>
                <w:kern w:val="0"/>
                <w:lang w:eastAsia="ar-SA"/>
              </w:rPr>
              <w:t xml:space="preserve"> – </w:t>
            </w:r>
            <w:r w:rsidR="00B9355A">
              <w:rPr>
                <w:rFonts w:eastAsia="Times New Roman"/>
                <w:kern w:val="0"/>
                <w:lang w:eastAsia="ar-SA"/>
              </w:rPr>
              <w:t xml:space="preserve">respektování </w:t>
            </w:r>
            <w:r w:rsidR="006A6D27">
              <w:rPr>
                <w:rFonts w:eastAsia="Times New Roman"/>
                <w:kern w:val="0"/>
                <w:lang w:eastAsia="ar-SA"/>
              </w:rPr>
              <w:t xml:space="preserve">pravidel chování </w:t>
            </w:r>
          </w:p>
          <w:p w14:paraId="3878D14D" w14:textId="45B8C0D5" w:rsidR="00C04771" w:rsidRDefault="006A6D27" w:rsidP="00F82FB1">
            <w:pPr>
              <w:widowControl/>
              <w:snapToGrid w:val="0"/>
              <w:spacing w:line="276" w:lineRule="auto"/>
              <w:ind w:right="-284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i v družině školy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,</w:t>
            </w:r>
            <w:r w:rsidR="0067277C" w:rsidRPr="00781111">
              <w:rPr>
                <w:rFonts w:eastAsia="Times New Roman"/>
                <w:kern w:val="0"/>
                <w:lang w:eastAsia="ar-SA"/>
              </w:rPr>
              <w:t xml:space="preserve"> kontrola – postup při výchovných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C04771" w:rsidRPr="00E56C8D">
              <w:rPr>
                <w:rFonts w:eastAsia="Times New Roman"/>
                <w:color w:val="000000" w:themeColor="text1"/>
                <w:kern w:val="0"/>
                <w:lang w:eastAsia="ar-SA"/>
              </w:rPr>
              <w:t>opatření</w:t>
            </w:r>
            <w:r w:rsidR="000928EB" w:rsidRPr="00E56C8D">
              <w:rPr>
                <w:rFonts w:eastAsia="Times New Roman"/>
                <w:color w:val="000000" w:themeColor="text1"/>
                <w:kern w:val="0"/>
                <w:lang w:eastAsia="ar-SA"/>
              </w:rPr>
              <w:t>ch</w:t>
            </w:r>
            <w:r w:rsidR="00C04771" w:rsidRPr="00E56C8D">
              <w:rPr>
                <w:rFonts w:eastAsia="Times New Roman"/>
                <w:color w:val="000000" w:themeColor="text1"/>
                <w:kern w:val="0"/>
                <w:lang w:eastAsia="ar-SA"/>
              </w:rPr>
              <w:t>,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poznámky</w:t>
            </w:r>
            <w:r w:rsidR="00FD25E4" w:rsidRPr="00781111">
              <w:rPr>
                <w:rFonts w:eastAsia="Times New Roman"/>
                <w:kern w:val="0"/>
                <w:lang w:eastAsia="ar-SA"/>
              </w:rPr>
              <w:t xml:space="preserve">, 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>informovanost rodičů,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C04771" w:rsidRPr="00781111">
              <w:rPr>
                <w:rFonts w:eastAsia="Times New Roman"/>
                <w:kern w:val="0"/>
                <w:lang w:eastAsia="ar-SA"/>
              </w:rPr>
              <w:t xml:space="preserve">kontrola při </w:t>
            </w:r>
            <w:proofErr w:type="spellStart"/>
            <w:r w:rsidR="00C04771" w:rsidRPr="00781111">
              <w:rPr>
                <w:rFonts w:eastAsia="Times New Roman"/>
                <w:kern w:val="0"/>
                <w:lang w:eastAsia="ar-SA"/>
              </w:rPr>
              <w:t>ped</w:t>
            </w:r>
            <w:proofErr w:type="spellEnd"/>
            <w:r w:rsidR="00C04771" w:rsidRPr="00781111">
              <w:rPr>
                <w:rFonts w:eastAsia="Times New Roman"/>
                <w:kern w:val="0"/>
                <w:lang w:eastAsia="ar-SA"/>
              </w:rPr>
              <w:t>.</w:t>
            </w:r>
            <w:r w:rsidR="000928EB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67277C" w:rsidRPr="00781111">
              <w:rPr>
                <w:rFonts w:eastAsia="Times New Roman"/>
                <w:kern w:val="0"/>
                <w:lang w:eastAsia="ar-SA"/>
              </w:rPr>
              <w:t>radách.</w:t>
            </w:r>
          </w:p>
          <w:p w14:paraId="10E5BBB5" w14:textId="77777777" w:rsidR="00B9355A" w:rsidRDefault="00CB1FF9" w:rsidP="00B9355A">
            <w:pPr>
              <w:widowControl/>
              <w:snapToGrid w:val="0"/>
              <w:spacing w:line="276" w:lineRule="auto"/>
              <w:ind w:right="-284"/>
              <w:rPr>
                <w:rFonts w:eastAsia="Times New Roman"/>
                <w:kern w:val="0"/>
                <w:lang w:eastAsia="ar-SA"/>
              </w:rPr>
            </w:pPr>
            <w:r w:rsidRPr="00936FF1">
              <w:rPr>
                <w:rFonts w:eastAsia="Times New Roman"/>
                <w:bCs/>
                <w:kern w:val="0"/>
                <w:lang w:eastAsia="ar-SA"/>
              </w:rPr>
              <w:t xml:space="preserve">Hodnocení </w:t>
            </w:r>
            <w:r>
              <w:rPr>
                <w:rFonts w:eastAsia="Times New Roman"/>
                <w:kern w:val="0"/>
                <w:lang w:eastAsia="ar-SA"/>
              </w:rPr>
              <w:t>žáků proběhlo podle</w:t>
            </w:r>
            <w:r w:rsidR="0079050D">
              <w:t xml:space="preserve"> </w:t>
            </w:r>
            <w:r w:rsidR="0079050D" w:rsidRPr="0079050D">
              <w:rPr>
                <w:rFonts w:eastAsia="Times New Roman"/>
                <w:kern w:val="0"/>
                <w:lang w:eastAsia="ar-SA"/>
              </w:rPr>
              <w:t>ustanovení § 15 vyhlášky č. 48/2005 Sb., o základním vzdělává</w:t>
            </w:r>
            <w:r w:rsidR="00B9355A">
              <w:rPr>
                <w:rFonts w:eastAsia="Times New Roman"/>
                <w:kern w:val="0"/>
                <w:lang w:eastAsia="ar-SA"/>
              </w:rPr>
              <w:t>-</w:t>
            </w:r>
          </w:p>
          <w:p w14:paraId="495F798F" w14:textId="3346CB16" w:rsidR="00B9355A" w:rsidRPr="00936FF1" w:rsidRDefault="00B9355A" w:rsidP="00B9355A">
            <w:pPr>
              <w:widowControl/>
              <w:snapToGrid w:val="0"/>
              <w:spacing w:line="276" w:lineRule="auto"/>
              <w:ind w:right="-284"/>
            </w:pPr>
            <w:r>
              <w:rPr>
                <w:rFonts w:eastAsia="Times New Roman"/>
                <w:kern w:val="0"/>
                <w:lang w:eastAsia="ar-SA"/>
              </w:rPr>
              <w:t>n</w:t>
            </w:r>
            <w:r w:rsidR="0079050D" w:rsidRPr="0079050D">
              <w:rPr>
                <w:rFonts w:eastAsia="Times New Roman"/>
                <w:kern w:val="0"/>
                <w:lang w:eastAsia="ar-SA"/>
              </w:rPr>
              <w:t>í</w:t>
            </w:r>
            <w:r>
              <w:rPr>
                <w:rFonts w:eastAsia="Times New Roman"/>
                <w:kern w:val="0"/>
                <w:lang w:eastAsia="ar-SA"/>
              </w:rPr>
              <w:t>.</w:t>
            </w:r>
          </w:p>
          <w:p w14:paraId="05D83BCC" w14:textId="49D9CD2C" w:rsidR="00CB1FF9" w:rsidRPr="00936FF1" w:rsidRDefault="00CB1FF9" w:rsidP="00EE6C60">
            <w:pPr>
              <w:widowControl/>
              <w:snapToGrid w:val="0"/>
              <w:spacing w:line="276" w:lineRule="auto"/>
              <w:ind w:right="-284"/>
            </w:pPr>
          </w:p>
        </w:tc>
      </w:tr>
    </w:tbl>
    <w:p w14:paraId="39C5D7BA" w14:textId="77777777" w:rsidR="00583EF3" w:rsidRDefault="00583EF3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E8D1BAC" w14:textId="4AC4481F" w:rsidR="00C04771" w:rsidRDefault="00C04771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0E22AF">
        <w:rPr>
          <w:rStyle w:val="Nzevknihy"/>
        </w:rPr>
        <w:t>Průběh a výsledky vzdělávání</w:t>
      </w:r>
    </w:p>
    <w:p w14:paraId="670FB257" w14:textId="77777777" w:rsidR="00007A62" w:rsidRPr="000E22AF" w:rsidRDefault="00007A62" w:rsidP="00007A62">
      <w:pPr>
        <w:pStyle w:val="Odstavecseseznamem"/>
        <w:widowControl/>
        <w:tabs>
          <w:tab w:val="left" w:pos="1134"/>
        </w:tabs>
        <w:ind w:left="1440"/>
        <w:rPr>
          <w:rStyle w:val="Nzevknihy"/>
        </w:rPr>
      </w:pPr>
    </w:p>
    <w:p w14:paraId="1297B4F5" w14:textId="1ED4A322" w:rsidR="00C04771" w:rsidRDefault="00C04771" w:rsidP="00C04771">
      <w:pPr>
        <w:widowControl/>
        <w:rPr>
          <w:rStyle w:val="Siln"/>
        </w:rPr>
      </w:pPr>
      <w:r w:rsidRPr="000E22AF">
        <w:rPr>
          <w:rStyle w:val="Siln"/>
        </w:rPr>
        <w:t xml:space="preserve">6.1 </w:t>
      </w:r>
      <w:r w:rsidR="007A22CA" w:rsidRPr="007A22CA">
        <w:rPr>
          <w:rStyle w:val="Siln"/>
        </w:rPr>
        <w:t xml:space="preserve">Závěry z hospitační a kontrolní činnosti </w:t>
      </w:r>
      <w:r w:rsidR="007A22CA">
        <w:rPr>
          <w:rStyle w:val="Siln"/>
        </w:rPr>
        <w:t>Z</w:t>
      </w:r>
      <w:r w:rsidR="007A22CA" w:rsidRPr="007A22CA">
        <w:rPr>
          <w:rStyle w:val="Siln"/>
        </w:rPr>
        <w:t>Š</w:t>
      </w:r>
    </w:p>
    <w:p w14:paraId="6105D239" w14:textId="663E03A1" w:rsidR="007D1508" w:rsidRPr="007D1508" w:rsidRDefault="007D1508" w:rsidP="007D1508">
      <w:pPr>
        <w:rPr>
          <w:rStyle w:val="Siln"/>
          <w:b w:val="0"/>
          <w:i w:val="0"/>
          <w:color w:val="FF0000"/>
          <w:u w:val="none"/>
        </w:rPr>
      </w:pPr>
      <w:r w:rsidRPr="007D1508">
        <w:rPr>
          <w:rStyle w:val="Siln"/>
          <w:b w:val="0"/>
          <w:i w:val="0"/>
          <w:color w:val="FF0000"/>
          <w:u w:val="none"/>
        </w:rPr>
        <w:t xml:space="preserve"> </w:t>
      </w:r>
    </w:p>
    <w:p w14:paraId="375ECFE4" w14:textId="77777777" w:rsidR="00C04771" w:rsidRPr="00781111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81111" w14:paraId="5CE30624" w14:textId="77777777" w:rsidTr="00283E5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B5A28FB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81111" w14:paraId="4D897DFE" w14:textId="77777777" w:rsidTr="00283E50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6E92" w14:textId="39E93FFC" w:rsidR="00DD3749" w:rsidRPr="007A22CA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A22CA">
              <w:rPr>
                <w:rFonts w:eastAsia="Times New Roman"/>
                <w:kern w:val="0"/>
                <w:lang w:eastAsia="ar-SA"/>
              </w:rPr>
              <w:t xml:space="preserve">ZŠ </w:t>
            </w:r>
            <w:r w:rsidR="005404E5" w:rsidRPr="007A22CA">
              <w:rPr>
                <w:rFonts w:eastAsia="Times New Roman"/>
                <w:kern w:val="0"/>
                <w:lang w:eastAsia="ar-SA"/>
              </w:rPr>
              <w:t xml:space="preserve">– </w:t>
            </w:r>
            <w:r w:rsidR="00DD3749" w:rsidRPr="007A22CA">
              <w:rPr>
                <w:rFonts w:eastAsia="Times New Roman"/>
                <w:kern w:val="0"/>
                <w:lang w:eastAsia="ar-SA"/>
              </w:rPr>
              <w:t>Hospitace byl</w:t>
            </w:r>
            <w:r w:rsidR="00B9355A">
              <w:rPr>
                <w:rFonts w:eastAsia="Times New Roman"/>
                <w:kern w:val="0"/>
                <w:lang w:eastAsia="ar-SA"/>
              </w:rPr>
              <w:t>y</w:t>
            </w:r>
            <w:r w:rsidR="00DD3749" w:rsidRPr="007A22CA">
              <w:rPr>
                <w:rFonts w:eastAsia="Times New Roman"/>
                <w:kern w:val="0"/>
                <w:lang w:eastAsia="ar-SA"/>
              </w:rPr>
              <w:t xml:space="preserve"> proveden</w:t>
            </w:r>
            <w:r w:rsidR="00B9355A">
              <w:rPr>
                <w:rFonts w:eastAsia="Times New Roman"/>
                <w:kern w:val="0"/>
                <w:lang w:eastAsia="ar-SA"/>
              </w:rPr>
              <w:t>y</w:t>
            </w:r>
            <w:r w:rsidR="00DD3749" w:rsidRPr="007A22CA">
              <w:rPr>
                <w:rFonts w:eastAsia="Times New Roman"/>
                <w:kern w:val="0"/>
                <w:lang w:eastAsia="ar-SA"/>
              </w:rPr>
              <w:t xml:space="preserve"> – </w:t>
            </w:r>
            <w:r w:rsidR="009B0298">
              <w:rPr>
                <w:rFonts w:eastAsia="Times New Roman"/>
                <w:kern w:val="0"/>
                <w:lang w:eastAsia="ar-SA"/>
              </w:rPr>
              <w:t>2</w:t>
            </w:r>
            <w:r w:rsidR="007A22CA" w:rsidRPr="007A22CA">
              <w:rPr>
                <w:rFonts w:eastAsia="Times New Roman"/>
                <w:kern w:val="0"/>
                <w:lang w:eastAsia="ar-SA"/>
              </w:rPr>
              <w:t xml:space="preserve"> hospitace </w:t>
            </w:r>
          </w:p>
          <w:p w14:paraId="29F18233" w14:textId="5B688722" w:rsidR="00C04771" w:rsidRPr="00DD3749" w:rsidRDefault="00DD3749">
            <w:pPr>
              <w:widowControl/>
              <w:snapToGrid w:val="0"/>
              <w:spacing w:line="276" w:lineRule="auto"/>
            </w:pPr>
            <w:r w:rsidRPr="00DD3749">
              <w:t xml:space="preserve">Proběhly také </w:t>
            </w:r>
            <w:r w:rsidR="005404E5" w:rsidRPr="00DD3749">
              <w:t xml:space="preserve">kontroly </w:t>
            </w:r>
            <w:r w:rsidR="004E6D0F">
              <w:t>formou náhledu a sebehodnocení</w:t>
            </w:r>
            <w:r w:rsidR="005404E5" w:rsidRPr="00DD3749">
              <w:t xml:space="preserve"> učitelek na konci </w:t>
            </w:r>
            <w:proofErr w:type="spellStart"/>
            <w:r w:rsidR="005404E5" w:rsidRPr="00DD3749">
              <w:t>šk</w:t>
            </w:r>
            <w:proofErr w:type="spellEnd"/>
            <w:r w:rsidR="005404E5" w:rsidRPr="00DD3749">
              <w:t>.</w:t>
            </w:r>
            <w:r w:rsidR="000928EB">
              <w:t xml:space="preserve"> </w:t>
            </w:r>
            <w:r w:rsidR="005404E5" w:rsidRPr="00DD3749">
              <w:t xml:space="preserve">roku. </w:t>
            </w:r>
            <w:r w:rsidR="00C04771" w:rsidRPr="00DD3749">
              <w:t>Výuka probíhala v souladu s cíli Školního vzdělávacího p</w:t>
            </w:r>
            <w:r w:rsidR="00FD25E4" w:rsidRPr="00DD3749">
              <w:t>rogramu pro základní vzdělávání</w:t>
            </w:r>
            <w:r w:rsidR="00C04771" w:rsidRPr="00DD3749">
              <w:t>.</w:t>
            </w:r>
            <w:r w:rsidR="004A03F0" w:rsidRPr="00DD3749">
              <w:t xml:space="preserve"> </w:t>
            </w:r>
            <w:r w:rsidRPr="00DD3749">
              <w:t xml:space="preserve">Výuka probíhala </w:t>
            </w:r>
            <w:r w:rsidR="00C04771" w:rsidRPr="00DD3749">
              <w:t xml:space="preserve">v jedné třídě. Vzhledem ke spojení </w:t>
            </w:r>
            <w:r w:rsidR="005F365B">
              <w:t>tří</w:t>
            </w:r>
            <w:r w:rsidR="00C04771" w:rsidRPr="00DD3749">
              <w:t xml:space="preserve"> ročníků do jedné třídy, je nutné sku</w:t>
            </w:r>
            <w:r w:rsidR="00FD25E4" w:rsidRPr="00DD3749">
              <w:t>pinové a individuální vyučování</w:t>
            </w:r>
            <w:r w:rsidR="00C04771" w:rsidRPr="00DD3749">
              <w:t>.</w:t>
            </w:r>
            <w:r w:rsidR="004A03F0" w:rsidRPr="00DD3749">
              <w:t xml:space="preserve"> V tomto </w:t>
            </w:r>
            <w:proofErr w:type="spellStart"/>
            <w:r w:rsidR="004A03F0" w:rsidRPr="00DD3749">
              <w:t>šk</w:t>
            </w:r>
            <w:proofErr w:type="spellEnd"/>
            <w:r w:rsidR="004A03F0" w:rsidRPr="00DD3749">
              <w:t xml:space="preserve">. roce jsme </w:t>
            </w:r>
            <w:r w:rsidR="00A73325">
              <w:t>ne</w:t>
            </w:r>
            <w:r w:rsidR="004A03F0" w:rsidRPr="00DD3749">
              <w:t>dělili tří</w:t>
            </w:r>
            <w:r w:rsidRPr="00DD3749">
              <w:t>dy na skupiny</w:t>
            </w:r>
            <w:r w:rsidR="00A73325">
              <w:t xml:space="preserve">. </w:t>
            </w:r>
            <w:r w:rsidR="00C04771" w:rsidRPr="00DD3749">
              <w:t>Individuální schopnosti žáků jsou respektovány</w:t>
            </w:r>
            <w:r w:rsidR="0067277C" w:rsidRPr="00DD3749">
              <w:t>.</w:t>
            </w:r>
          </w:p>
          <w:p w14:paraId="311CA9FB" w14:textId="77777777" w:rsidR="00E00EAE" w:rsidRPr="00DD3749" w:rsidRDefault="00FD25E4" w:rsidP="00DD374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DD3749">
              <w:t>Velmi kladně hodnotím</w:t>
            </w:r>
            <w:r w:rsidR="007654C7" w:rsidRPr="00DD3749">
              <w:t xml:space="preserve"> nové vyučovací metody učitelek</w:t>
            </w:r>
            <w:r w:rsidR="00AB1331" w:rsidRPr="00DD3749">
              <w:t xml:space="preserve">, </w:t>
            </w:r>
            <w:r w:rsidRPr="00DD3749">
              <w:t xml:space="preserve">které jsou pro žáky zábavné a efektivní. </w:t>
            </w:r>
          </w:p>
          <w:p w14:paraId="48D149AC" w14:textId="65CFC314" w:rsidR="00E00EAE" w:rsidRPr="00DD3749" w:rsidRDefault="00DD3749" w:rsidP="00DD374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</w:pPr>
            <w:r>
              <w:t>V</w:t>
            </w:r>
            <w:r w:rsidR="00FD25E4" w:rsidRPr="00DD3749">
              <w:t>ýborné je používání PC,</w:t>
            </w:r>
            <w:r w:rsidR="007654C7" w:rsidRPr="00DD3749">
              <w:t xml:space="preserve"> </w:t>
            </w:r>
            <w:r w:rsidR="007A4BEE" w:rsidRPr="00DD3749">
              <w:t>tabletů</w:t>
            </w:r>
            <w:r w:rsidR="005404E5" w:rsidRPr="00DD3749">
              <w:t>, iPadů</w:t>
            </w:r>
            <w:r w:rsidR="007A4BEE" w:rsidRPr="00DD3749">
              <w:t xml:space="preserve"> a </w:t>
            </w:r>
            <w:r>
              <w:t xml:space="preserve">dotykové </w:t>
            </w:r>
            <w:r w:rsidR="007A4BEE" w:rsidRPr="00DD3749">
              <w:t xml:space="preserve">tabule </w:t>
            </w:r>
            <w:r w:rsidR="00FD25E4" w:rsidRPr="00DD3749">
              <w:t>ve všech předmětech.</w:t>
            </w:r>
            <w:r>
              <w:t xml:space="preserve"> </w:t>
            </w:r>
          </w:p>
          <w:p w14:paraId="20041E82" w14:textId="77777777" w:rsidR="00E00EAE" w:rsidRPr="00DD3749" w:rsidRDefault="007654C7" w:rsidP="00DD374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DD3749">
              <w:t>I nadále</w:t>
            </w:r>
            <w:r w:rsidR="00E00EAE" w:rsidRPr="00DD3749">
              <w:t xml:space="preserve"> se p. učitelky zaměří na</w:t>
            </w:r>
            <w:r w:rsidRPr="00DD3749">
              <w:t xml:space="preserve"> </w:t>
            </w:r>
            <w:r w:rsidR="00E00EAE" w:rsidRPr="00DD3749">
              <w:t>využívání aktivit podporující</w:t>
            </w:r>
            <w:r w:rsidR="000928EB" w:rsidRPr="007A22CA">
              <w:t>ch</w:t>
            </w:r>
            <w:r w:rsidR="00E00EAE" w:rsidRPr="007A22CA">
              <w:t xml:space="preserve"> </w:t>
            </w:r>
            <w:r w:rsidR="00E00EAE" w:rsidRPr="00DD3749">
              <w:t>objevování, tvořivost</w:t>
            </w:r>
          </w:p>
          <w:p w14:paraId="59131E97" w14:textId="77777777" w:rsidR="00D23D70" w:rsidRPr="00DD3749" w:rsidRDefault="00E00EAE" w:rsidP="005404E5">
            <w:pPr>
              <w:widowControl/>
              <w:snapToGrid w:val="0"/>
              <w:spacing w:line="276" w:lineRule="auto"/>
            </w:pPr>
            <w:r w:rsidRPr="00DD3749">
              <w:t>a samostatnost každého z žáků.</w:t>
            </w:r>
          </w:p>
        </w:tc>
      </w:tr>
    </w:tbl>
    <w:p w14:paraId="2EB34BC5" w14:textId="77777777" w:rsidR="004320A1" w:rsidRPr="00781111" w:rsidRDefault="004320A1" w:rsidP="004320A1">
      <w:pPr>
        <w:pStyle w:val="Odstavecseseznamem"/>
        <w:widowControl/>
        <w:ind w:left="360"/>
        <w:rPr>
          <w:rFonts w:eastAsia="Times New Roman"/>
          <w:b/>
          <w:i/>
          <w:kern w:val="0"/>
          <w:lang w:eastAsia="ar-SA"/>
        </w:rPr>
      </w:pPr>
    </w:p>
    <w:p w14:paraId="2F6E9DE2" w14:textId="77777777" w:rsidR="00C04771" w:rsidRPr="007D1508" w:rsidRDefault="007D1508" w:rsidP="007D1508">
      <w:pPr>
        <w:widowControl/>
        <w:rPr>
          <w:rStyle w:val="Siln"/>
        </w:rPr>
      </w:pPr>
      <w:r>
        <w:rPr>
          <w:rStyle w:val="Siln"/>
        </w:rPr>
        <w:t xml:space="preserve">6.2 </w:t>
      </w:r>
      <w:r w:rsidR="00C04771" w:rsidRPr="007D1508">
        <w:rPr>
          <w:rStyle w:val="Siln"/>
        </w:rPr>
        <w:t>Závěry z hospitační a kontrolní činnosti MŠ</w:t>
      </w:r>
    </w:p>
    <w:p w14:paraId="41ABAE5C" w14:textId="77777777" w:rsidR="00C04771" w:rsidRPr="00781111" w:rsidRDefault="00C04771" w:rsidP="00C04771">
      <w:pPr>
        <w:widowControl/>
        <w:tabs>
          <w:tab w:val="left" w:pos="360"/>
        </w:tabs>
        <w:snapToGrid w:val="0"/>
        <w:rPr>
          <w:rFonts w:eastAsia="Times New Roman"/>
          <w:b/>
          <w:i/>
          <w:kern w:val="0"/>
          <w:lang w:eastAsia="ar-SA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FA5D4E" w:rsidRPr="00781111" w14:paraId="07B96237" w14:textId="77777777" w:rsidTr="00283E50">
        <w:trPr>
          <w:tblHeader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24CCF4B" w14:textId="77777777" w:rsidR="00FA5D4E" w:rsidRPr="00781111" w:rsidRDefault="00FA5D4E" w:rsidP="009D5D0B">
            <w:pPr>
              <w:widowControl/>
              <w:tabs>
                <w:tab w:val="left" w:pos="283"/>
              </w:tabs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</w:t>
            </w:r>
          </w:p>
        </w:tc>
      </w:tr>
      <w:tr w:rsidR="00C04771" w:rsidRPr="00781111" w14:paraId="7C592062" w14:textId="77777777" w:rsidTr="00283E50">
        <w:trPr>
          <w:tblHeader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99618" w14:textId="1C250FD8" w:rsidR="004E6D0F" w:rsidRPr="007A22CA" w:rsidRDefault="0079523F" w:rsidP="004E6D0F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A22CA">
              <w:rPr>
                <w:rFonts w:eastAsia="Times New Roman"/>
                <w:kern w:val="0"/>
                <w:lang w:eastAsia="ar-SA"/>
              </w:rPr>
              <w:t>MŠ</w:t>
            </w:r>
            <w:r w:rsidR="00FD25E4" w:rsidRPr="007A22CA">
              <w:rPr>
                <w:rFonts w:eastAsia="Times New Roman"/>
                <w:kern w:val="0"/>
                <w:lang w:eastAsia="ar-SA"/>
              </w:rPr>
              <w:t xml:space="preserve"> – </w:t>
            </w:r>
            <w:r w:rsidR="004E6D0F" w:rsidRPr="007A22CA">
              <w:rPr>
                <w:rFonts w:eastAsia="Times New Roman"/>
                <w:kern w:val="0"/>
                <w:lang w:eastAsia="ar-SA"/>
              </w:rPr>
              <w:t>Hospitace byl</w:t>
            </w:r>
            <w:r w:rsidR="0080064D">
              <w:rPr>
                <w:rFonts w:eastAsia="Times New Roman"/>
                <w:kern w:val="0"/>
                <w:lang w:eastAsia="ar-SA"/>
              </w:rPr>
              <w:t>y</w:t>
            </w:r>
            <w:r w:rsidR="004E6D0F" w:rsidRPr="007A22CA">
              <w:rPr>
                <w:rFonts w:eastAsia="Times New Roman"/>
                <w:kern w:val="0"/>
                <w:lang w:eastAsia="ar-SA"/>
              </w:rPr>
              <w:t xml:space="preserve"> proveden</w:t>
            </w:r>
            <w:r w:rsidR="0080064D">
              <w:rPr>
                <w:rFonts w:eastAsia="Times New Roman"/>
                <w:kern w:val="0"/>
                <w:lang w:eastAsia="ar-SA"/>
              </w:rPr>
              <w:t>y</w:t>
            </w:r>
            <w:r w:rsidR="004E6D0F" w:rsidRPr="007A22CA">
              <w:rPr>
                <w:rFonts w:eastAsia="Times New Roman"/>
                <w:kern w:val="0"/>
                <w:lang w:eastAsia="ar-SA"/>
              </w:rPr>
              <w:t xml:space="preserve"> – </w:t>
            </w:r>
            <w:r w:rsidR="0080064D">
              <w:rPr>
                <w:rFonts w:eastAsia="Times New Roman"/>
                <w:kern w:val="0"/>
                <w:lang w:eastAsia="ar-SA"/>
              </w:rPr>
              <w:t>2</w:t>
            </w:r>
            <w:r w:rsidR="007A22CA" w:rsidRPr="007A22CA">
              <w:rPr>
                <w:rFonts w:eastAsia="Times New Roman"/>
                <w:kern w:val="0"/>
                <w:lang w:eastAsia="ar-SA"/>
              </w:rPr>
              <w:t xml:space="preserve"> hospitace </w:t>
            </w:r>
          </w:p>
          <w:p w14:paraId="1B0006D0" w14:textId="77777777" w:rsidR="00C04771" w:rsidRDefault="004E6D0F" w:rsidP="004E6D0F">
            <w:pPr>
              <w:widowControl/>
              <w:tabs>
                <w:tab w:val="left" w:pos="283"/>
              </w:tabs>
              <w:spacing w:line="276" w:lineRule="auto"/>
            </w:pPr>
            <w:r w:rsidRPr="00DD3749">
              <w:t xml:space="preserve">Proběhly také kontroly </w:t>
            </w:r>
            <w:r>
              <w:t>formou náhledu a sebehodnocení</w:t>
            </w:r>
            <w:r w:rsidRPr="00DD3749">
              <w:t xml:space="preserve"> učitelek na konci </w:t>
            </w:r>
            <w:proofErr w:type="spellStart"/>
            <w:r w:rsidRPr="00DD3749">
              <w:t>šk</w:t>
            </w:r>
            <w:proofErr w:type="spellEnd"/>
            <w:r w:rsidRPr="00DD3749">
              <w:t>.</w:t>
            </w:r>
            <w:r w:rsidR="000928EB">
              <w:t xml:space="preserve"> </w:t>
            </w:r>
            <w:r w:rsidRPr="00DD3749">
              <w:t>roku</w:t>
            </w:r>
            <w:r>
              <w:t>.</w:t>
            </w:r>
          </w:p>
          <w:p w14:paraId="1E82B2C4" w14:textId="77777777" w:rsidR="00C04771" w:rsidRPr="004E6D0F" w:rsidRDefault="007A4BEE" w:rsidP="007A4BEE">
            <w:pPr>
              <w:widowControl/>
              <w:suppressLineNumbers/>
              <w:snapToGrid w:val="0"/>
              <w:spacing w:line="276" w:lineRule="auto"/>
              <w:rPr>
                <w:rFonts w:eastAsia="Times New Roman"/>
                <w:color w:val="000000" w:themeColor="text1"/>
                <w:kern w:val="0"/>
                <w:lang w:eastAsia="ar-SA"/>
              </w:rPr>
            </w:pPr>
            <w:r w:rsidRPr="004E6D0F">
              <w:rPr>
                <w:rFonts w:eastAsia="Times New Roman"/>
                <w:color w:val="000000" w:themeColor="text1"/>
                <w:kern w:val="0"/>
                <w:lang w:eastAsia="ar-SA"/>
              </w:rPr>
              <w:t>Byly respektovány cíle předšk</w:t>
            </w:r>
            <w:r w:rsidR="006321F1" w:rsidRPr="004E6D0F">
              <w:rPr>
                <w:rFonts w:eastAsia="Times New Roman"/>
                <w:color w:val="000000" w:themeColor="text1"/>
                <w:kern w:val="0"/>
                <w:lang w:eastAsia="ar-SA"/>
              </w:rPr>
              <w:t>olního vzdělávání. Uč. pracovaly podle ŠVP, měly</w:t>
            </w:r>
            <w:r w:rsidR="00CB34EF" w:rsidRPr="004E6D0F">
              <w:rPr>
                <w:rFonts w:eastAsia="Times New Roman"/>
                <w:color w:val="000000" w:themeColor="text1"/>
                <w:kern w:val="0"/>
                <w:lang w:eastAsia="ar-SA"/>
              </w:rPr>
              <w:t xml:space="preserve"> připraveny</w:t>
            </w:r>
            <w:r w:rsidRPr="004E6D0F">
              <w:rPr>
                <w:rFonts w:eastAsia="Times New Roman"/>
                <w:color w:val="000000" w:themeColor="text1"/>
                <w:kern w:val="0"/>
                <w:lang w:eastAsia="ar-SA"/>
              </w:rPr>
              <w:t xml:space="preserve"> témata.</w:t>
            </w:r>
          </w:p>
          <w:p w14:paraId="53F10AAD" w14:textId="77777777" w:rsidR="007A22CA" w:rsidRDefault="007A4BEE" w:rsidP="004E6D0F">
            <w:pPr>
              <w:widowControl/>
              <w:suppressLineNumbers/>
              <w:snapToGrid w:val="0"/>
              <w:spacing w:line="276" w:lineRule="auto"/>
              <w:rPr>
                <w:rFonts w:eastAsia="Times New Roman"/>
                <w:color w:val="FF0000"/>
                <w:kern w:val="0"/>
                <w:lang w:eastAsia="ar-SA"/>
              </w:rPr>
            </w:pPr>
            <w:r w:rsidRPr="004E6D0F">
              <w:rPr>
                <w:rFonts w:eastAsia="Times New Roman"/>
                <w:color w:val="000000" w:themeColor="text1"/>
                <w:kern w:val="0"/>
                <w:lang w:eastAsia="ar-SA"/>
              </w:rPr>
              <w:t>Provádí pravidelně evaluaci ŠVP.</w:t>
            </w:r>
            <w:r w:rsidR="008E2BD9" w:rsidRPr="007A33A7">
              <w:rPr>
                <w:rFonts w:eastAsia="Times New Roman"/>
                <w:color w:val="FF0000"/>
                <w:kern w:val="0"/>
                <w:lang w:eastAsia="ar-SA"/>
              </w:rPr>
              <w:t xml:space="preserve"> </w:t>
            </w:r>
          </w:p>
          <w:p w14:paraId="1710D8C8" w14:textId="7E47CB64" w:rsidR="0080064D" w:rsidRPr="00AD536D" w:rsidRDefault="0080064D" w:rsidP="004E6D0F">
            <w:pPr>
              <w:widowControl/>
              <w:suppressLineNumbers/>
              <w:snapToGrid w:val="0"/>
              <w:spacing w:line="276" w:lineRule="auto"/>
              <w:rPr>
                <w:rFonts w:eastAsia="Times New Roman"/>
                <w:color w:val="FF0000"/>
                <w:kern w:val="0"/>
                <w:lang w:eastAsia="ar-SA"/>
              </w:rPr>
            </w:pPr>
            <w:r w:rsidRPr="0080064D">
              <w:rPr>
                <w:rFonts w:eastAsia="Times New Roman"/>
                <w:kern w:val="0"/>
                <w:lang w:eastAsia="ar-SA"/>
              </w:rPr>
              <w:t xml:space="preserve">Celý rok probíhal první rok adaptace nové učitelky, která nastoupila </w:t>
            </w:r>
            <w:r>
              <w:rPr>
                <w:rFonts w:eastAsia="Times New Roman"/>
                <w:kern w:val="0"/>
                <w:lang w:eastAsia="ar-SA"/>
              </w:rPr>
              <w:t xml:space="preserve">na místo učitelky MŠ </w:t>
            </w:r>
            <w:r w:rsidRPr="0080064D">
              <w:rPr>
                <w:rFonts w:eastAsia="Times New Roman"/>
                <w:kern w:val="0"/>
                <w:lang w:eastAsia="ar-SA"/>
              </w:rPr>
              <w:t xml:space="preserve">po studiu na </w:t>
            </w:r>
            <w:proofErr w:type="spellStart"/>
            <w:r w:rsidRPr="0080064D">
              <w:rPr>
                <w:rFonts w:eastAsia="Times New Roman"/>
                <w:kern w:val="0"/>
                <w:lang w:eastAsia="ar-SA"/>
              </w:rPr>
              <w:t>SPgŠ</w:t>
            </w:r>
            <w:proofErr w:type="spellEnd"/>
            <w:r w:rsidRPr="0080064D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</w:tbl>
    <w:p w14:paraId="023C447E" w14:textId="77777777" w:rsidR="008E2BD9" w:rsidRPr="00781111" w:rsidRDefault="008E2BD9" w:rsidP="009D5D0B">
      <w:pPr>
        <w:widowControl/>
        <w:tabs>
          <w:tab w:val="left" w:pos="360"/>
        </w:tabs>
        <w:rPr>
          <w:rFonts w:eastAsia="Times New Roman"/>
          <w:b/>
          <w:bCs/>
          <w:i/>
          <w:iCs/>
          <w:kern w:val="0"/>
          <w:lang w:eastAsia="ar-SA"/>
        </w:rPr>
      </w:pPr>
    </w:p>
    <w:p w14:paraId="5D1C5709" w14:textId="77777777" w:rsidR="00C04771" w:rsidRPr="007D1508" w:rsidRDefault="007D1508" w:rsidP="007D1508">
      <w:pPr>
        <w:widowControl/>
        <w:rPr>
          <w:rStyle w:val="Siln"/>
        </w:rPr>
      </w:pPr>
      <w:r>
        <w:rPr>
          <w:rStyle w:val="Siln"/>
        </w:rPr>
        <w:t xml:space="preserve">6.3 </w:t>
      </w:r>
      <w:r w:rsidR="00C04771" w:rsidRPr="007D1508">
        <w:rPr>
          <w:rStyle w:val="Siln"/>
        </w:rPr>
        <w:t>Údaje o výsledcích ČŠI</w:t>
      </w:r>
    </w:p>
    <w:p w14:paraId="2343D621" w14:textId="77777777" w:rsidR="00691EA4" w:rsidRDefault="00691EA4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tbl>
      <w:tblPr>
        <w:tblpPr w:leftFromText="141" w:rightFromText="141" w:vertAnchor="text" w:horzAnchor="margin" w:tblpX="-229" w:tblpY="-59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8"/>
      </w:tblGrid>
      <w:tr w:rsidR="007654C7" w:rsidRPr="00781111" w14:paraId="4FF0A45A" w14:textId="77777777" w:rsidTr="00283E50">
        <w:trPr>
          <w:tblHeader/>
        </w:trPr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8301" w14:textId="77777777" w:rsidR="007654C7" w:rsidRPr="00781111" w:rsidRDefault="007654C7" w:rsidP="007654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kern w:val="0"/>
              </w:rPr>
            </w:pPr>
            <w:r w:rsidRPr="00781111">
              <w:rPr>
                <w:rFonts w:cs="Tahoma"/>
                <w:iCs/>
              </w:rPr>
              <w:t xml:space="preserve">V letošním školním roce </w:t>
            </w:r>
            <w:r>
              <w:rPr>
                <w:rFonts w:cs="Tahoma"/>
                <w:iCs/>
              </w:rPr>
              <w:t>ne</w:t>
            </w:r>
            <w:r w:rsidRPr="00781111">
              <w:rPr>
                <w:rFonts w:cs="Tahoma"/>
                <w:iCs/>
              </w:rPr>
              <w:t xml:space="preserve">byla provedena kontrola ČŠI </w:t>
            </w:r>
          </w:p>
          <w:p w14:paraId="0300C776" w14:textId="77777777" w:rsidR="007654C7" w:rsidRPr="00781111" w:rsidRDefault="007654C7" w:rsidP="007654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</w:p>
        </w:tc>
      </w:tr>
    </w:tbl>
    <w:p w14:paraId="5DDDEA29" w14:textId="77777777" w:rsidR="00781111" w:rsidRDefault="00781111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56D1318" w14:textId="77777777" w:rsidR="00CB34EF" w:rsidRDefault="00CB34EF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4823E48" w14:textId="77777777" w:rsidR="00CB34EF" w:rsidRDefault="00CB34EF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39C43B1" w14:textId="77777777" w:rsidR="00CB34EF" w:rsidRDefault="00CB34EF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CDDE0F3" w14:textId="4ED06D7B" w:rsidR="007A33A7" w:rsidRDefault="007A33A7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ED2F0C4" w14:textId="77777777" w:rsidR="00A73325" w:rsidRDefault="00A73325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D04DB61" w14:textId="26F225DC" w:rsidR="00936FF1" w:rsidRDefault="00936FF1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2A342D6" w14:textId="2D48D9E0" w:rsidR="00AD536D" w:rsidRDefault="00AD536D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EDB2324" w14:textId="17E001D5" w:rsidR="004F25B0" w:rsidRDefault="004F25B0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70BA9A8" w14:textId="77777777" w:rsidR="007A33A7" w:rsidRDefault="007A33A7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5789B01" w14:textId="77777777" w:rsidR="00C04771" w:rsidRDefault="00C04771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7D1508">
        <w:rPr>
          <w:rStyle w:val="Nzevknihy"/>
        </w:rPr>
        <w:lastRenderedPageBreak/>
        <w:t>Další vzdělávání pedagogických pracovníků</w:t>
      </w:r>
    </w:p>
    <w:p w14:paraId="4EDF2A56" w14:textId="77777777" w:rsidR="007A33A7" w:rsidRPr="007D1508" w:rsidRDefault="007A33A7" w:rsidP="007A33A7">
      <w:pPr>
        <w:pStyle w:val="Odstavecseseznamem"/>
        <w:widowControl/>
        <w:tabs>
          <w:tab w:val="left" w:pos="1134"/>
        </w:tabs>
        <w:ind w:left="1440"/>
        <w:rPr>
          <w:rStyle w:val="Nzevknihy"/>
        </w:rPr>
      </w:pPr>
    </w:p>
    <w:p w14:paraId="62680F30" w14:textId="60398EB7" w:rsidR="00C04771" w:rsidRPr="007D1508" w:rsidRDefault="007D1508" w:rsidP="007D1508">
      <w:pPr>
        <w:widowControl/>
        <w:rPr>
          <w:rStyle w:val="Siln"/>
        </w:rPr>
      </w:pPr>
      <w:r w:rsidRPr="007D1508">
        <w:rPr>
          <w:rStyle w:val="Siln"/>
        </w:rPr>
        <w:t>7.1</w:t>
      </w:r>
      <w:r w:rsidR="00007A62">
        <w:rPr>
          <w:rStyle w:val="Siln"/>
        </w:rPr>
        <w:t xml:space="preserve"> </w:t>
      </w:r>
      <w:r w:rsidR="00C04771" w:rsidRPr="007D1508">
        <w:rPr>
          <w:rStyle w:val="Siln"/>
        </w:rPr>
        <w:t>Výchozí stav</w:t>
      </w:r>
    </w:p>
    <w:p w14:paraId="4D1B9E7F" w14:textId="77777777" w:rsidR="00C04771" w:rsidRPr="00781111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81111" w14:paraId="00E3FA9C" w14:textId="77777777" w:rsidTr="007654C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79C43DB" w14:textId="77777777" w:rsidR="00C04771" w:rsidRPr="00781111" w:rsidRDefault="00C04771">
            <w:pPr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Pojmenování výchozího stavu</w:t>
            </w:r>
          </w:p>
        </w:tc>
      </w:tr>
      <w:tr w:rsidR="00C04771" w:rsidRPr="00781111" w14:paraId="67926DF7" w14:textId="77777777" w:rsidTr="007654C7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E22D" w14:textId="114BEAE5" w:rsidR="0091723C" w:rsidRPr="007654C7" w:rsidRDefault="0091723C" w:rsidP="0091723C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cs-CZ"/>
              </w:rPr>
            </w:pPr>
            <w:r>
              <w:rPr>
                <w:rFonts w:eastAsia="Times New Roman"/>
                <w:kern w:val="0"/>
                <w:lang w:eastAsia="ar-SA"/>
              </w:rPr>
              <w:t xml:space="preserve">Všechny </w:t>
            </w:r>
            <w:r w:rsidR="0061784C" w:rsidRPr="00781111">
              <w:rPr>
                <w:rFonts w:eastAsia="Times New Roman"/>
                <w:kern w:val="0"/>
                <w:lang w:eastAsia="ar-SA"/>
              </w:rPr>
              <w:t xml:space="preserve">učitelky MŠ i ZŠ mají odbornou </w:t>
            </w:r>
            <w:proofErr w:type="gramStart"/>
            <w:r w:rsidR="0061784C" w:rsidRPr="00781111">
              <w:rPr>
                <w:rFonts w:eastAsia="Times New Roman"/>
                <w:kern w:val="0"/>
                <w:lang w:eastAsia="ar-SA"/>
              </w:rPr>
              <w:t>kvalifikaci.(</w:t>
            </w:r>
            <w:proofErr w:type="gramEnd"/>
            <w:r w:rsidR="0061784C" w:rsidRPr="00781111">
              <w:rPr>
                <w:rFonts w:eastAsia="Times New Roman"/>
                <w:kern w:val="0"/>
                <w:lang w:eastAsia="ar-SA"/>
              </w:rPr>
              <w:t xml:space="preserve">§ 6 a 7 zákona č.563/2004 </w:t>
            </w:r>
            <w:proofErr w:type="spellStart"/>
            <w:r w:rsidR="0061784C" w:rsidRPr="00781111">
              <w:rPr>
                <w:rFonts w:eastAsia="Times New Roman"/>
                <w:kern w:val="0"/>
                <w:lang w:eastAsia="ar-SA"/>
              </w:rPr>
              <w:t>Sb</w:t>
            </w:r>
            <w:proofErr w:type="spellEnd"/>
            <w:r w:rsidR="0061784C" w:rsidRPr="00781111">
              <w:rPr>
                <w:rFonts w:eastAsia="Times New Roman"/>
                <w:kern w:val="0"/>
                <w:lang w:eastAsia="ar-SA"/>
              </w:rPr>
              <w:t>)</w:t>
            </w:r>
            <w:r w:rsidR="007654C7">
              <w:rPr>
                <w:rFonts w:eastAsia="Times New Roman"/>
                <w:kern w:val="0"/>
                <w:lang w:eastAsia="ar-SA"/>
              </w:rPr>
              <w:t xml:space="preserve">. </w:t>
            </w:r>
          </w:p>
          <w:p w14:paraId="5A1EB855" w14:textId="30D48407" w:rsidR="00CB34EF" w:rsidRPr="007654C7" w:rsidRDefault="00CB34EF" w:rsidP="007A33A7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</w:tbl>
    <w:p w14:paraId="77919BCE" w14:textId="77777777" w:rsidR="00B62CA9" w:rsidRPr="00781111" w:rsidRDefault="00B62CA9" w:rsidP="00C04771">
      <w:pPr>
        <w:rPr>
          <w:rFonts w:eastAsia="Times New Roman"/>
          <w:b/>
          <w:i/>
          <w:kern w:val="0"/>
          <w:lang w:eastAsia="ar-SA"/>
        </w:rPr>
      </w:pPr>
    </w:p>
    <w:p w14:paraId="28133070" w14:textId="77777777" w:rsidR="00C04771" w:rsidRPr="007D1508" w:rsidRDefault="00C04771" w:rsidP="007D1508">
      <w:pPr>
        <w:widowControl/>
        <w:rPr>
          <w:rStyle w:val="Siln"/>
        </w:rPr>
      </w:pPr>
      <w:r w:rsidRPr="007D1508">
        <w:rPr>
          <w:rStyle w:val="Siln"/>
        </w:rPr>
        <w:t>7.2 Studium ke splnění kvalifikačních předpokladů</w:t>
      </w:r>
    </w:p>
    <w:p w14:paraId="0336033F" w14:textId="77777777" w:rsidR="00C04771" w:rsidRPr="00781111" w:rsidRDefault="00C04771" w:rsidP="00C04771">
      <w:pPr>
        <w:rPr>
          <w:rFonts w:eastAsia="Times New Roman"/>
          <w:kern w:val="0"/>
          <w:lang w:eastAsia="ar-SA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319"/>
      </w:tblGrid>
      <w:tr w:rsidR="00C04771" w:rsidRPr="00781111" w14:paraId="1D2A3DE1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bottom"/>
            <w:hideMark/>
          </w:tcPr>
          <w:p w14:paraId="4A27311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bCs/>
                <w:kern w:val="0"/>
                <w:lang w:eastAsia="ar-SA"/>
              </w:rPr>
              <w:t>Druh studia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C93622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bCs/>
                <w:kern w:val="0"/>
                <w:lang w:eastAsia="ar-SA"/>
              </w:rPr>
              <w:t>Pracovník</w:t>
            </w:r>
          </w:p>
        </w:tc>
      </w:tr>
      <w:tr w:rsidR="00C04771" w:rsidRPr="00781111" w14:paraId="7F46963E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89498E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a) Studium v oblasti pedagogických věd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BEB80" w14:textId="287F02FF" w:rsidR="00C04771" w:rsidRPr="007A33A7" w:rsidRDefault="00C04771" w:rsidP="007A33A7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  <w:tr w:rsidR="00C04771" w:rsidRPr="00781111" w14:paraId="12E3A0FF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B56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b) Studium pedagogiky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AA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19A1CAB6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A40CC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c) Studium pro asistenta pedagoga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78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04BE0690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EEA5D77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d) Studium pro ředitele škol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084A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162F3997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7A8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e) Studium k rozšíření odborné kvalifikace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FE9" w14:textId="77777777" w:rsidR="00C04771" w:rsidRPr="00781111" w:rsidRDefault="00C04771" w:rsidP="00361D22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</w:tbl>
    <w:p w14:paraId="2CC11552" w14:textId="77777777" w:rsidR="007654C7" w:rsidRDefault="007654C7" w:rsidP="00C04771">
      <w:pPr>
        <w:rPr>
          <w:rFonts w:eastAsia="Times New Roman"/>
          <w:b/>
          <w:bCs/>
          <w:i/>
          <w:kern w:val="0"/>
          <w:lang w:eastAsia="ar-SA"/>
        </w:rPr>
      </w:pPr>
    </w:p>
    <w:p w14:paraId="065BBEDD" w14:textId="77777777" w:rsidR="00C04771" w:rsidRPr="007D1508" w:rsidRDefault="00C04771" w:rsidP="00C04771">
      <w:pPr>
        <w:rPr>
          <w:rStyle w:val="Siln"/>
        </w:rPr>
      </w:pPr>
      <w:r w:rsidRPr="007D1508">
        <w:rPr>
          <w:rStyle w:val="Siln"/>
        </w:rPr>
        <w:t>7.3 Studium ke splnění dalších kvalifikačních předpokladů</w:t>
      </w:r>
    </w:p>
    <w:p w14:paraId="08B5D01F" w14:textId="77777777" w:rsidR="00C04771" w:rsidRPr="00781111" w:rsidRDefault="00C04771" w:rsidP="00C04771">
      <w:pPr>
        <w:rPr>
          <w:rFonts w:eastAsia="Times New Roman"/>
          <w:kern w:val="0"/>
          <w:lang w:eastAsia="ar-SA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319"/>
      </w:tblGrid>
      <w:tr w:rsidR="00C04771" w:rsidRPr="00781111" w14:paraId="3B9BD5BA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bottom"/>
            <w:hideMark/>
          </w:tcPr>
          <w:p w14:paraId="41FDF2B4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Druh studia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654BB2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Pracovník</w:t>
            </w:r>
          </w:p>
        </w:tc>
      </w:tr>
      <w:tr w:rsidR="00C04771" w:rsidRPr="00781111" w14:paraId="36EDFA89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631A42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a) Studium pro vedoucí pedagogické pracovníky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401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2011FE67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B1273E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b) Studium pro výchovné poradce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6EA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636E2D03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596C3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c) Specializovaná činnost – koordinace v oblasti informačních a komunikačních technologií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652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2AFC5D4D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C1B8BD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d) Specializovaná činnost – tvorba a následná koordinace školních vzdělávacích programů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ECAC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7C84F3DB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940C25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e) Specializovaná činnost – prevence sociálně patologických jevů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B1A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4662EA71" w14:textId="77777777" w:rsidTr="007654C7">
        <w:trPr>
          <w:trHeight w:val="315"/>
        </w:trPr>
        <w:tc>
          <w:tcPr>
            <w:tcW w:w="46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38C0343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f) Specializovaná činnost – specializovaná činnost v oblasti enviromentální výchovy</w:t>
            </w:r>
          </w:p>
        </w:tc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5D32A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  <w:tr w:rsidR="00C04771" w:rsidRPr="00781111" w14:paraId="01E4A237" w14:textId="77777777" w:rsidTr="007654C7">
        <w:trPr>
          <w:trHeight w:val="315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D860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  <w:r w:rsidRPr="00781111">
              <w:rPr>
                <w:rFonts w:eastAsia="Times New Roman"/>
                <w:bCs/>
                <w:kern w:val="0"/>
                <w:lang w:eastAsia="ar-SA"/>
              </w:rPr>
              <w:t>g) Specializovaná činnost v oblasti prostorové orientace zrakově postižených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739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Cs/>
                <w:kern w:val="0"/>
                <w:lang w:eastAsia="ar-SA"/>
              </w:rPr>
            </w:pPr>
          </w:p>
        </w:tc>
      </w:tr>
    </w:tbl>
    <w:p w14:paraId="6960F563" w14:textId="77777777" w:rsidR="008E0DEF" w:rsidRDefault="008E0DEF" w:rsidP="00C04771">
      <w:pPr>
        <w:rPr>
          <w:rFonts w:eastAsia="Times New Roman"/>
          <w:b/>
          <w:bCs/>
          <w:i/>
          <w:kern w:val="0"/>
          <w:lang w:eastAsia="ar-SA"/>
        </w:rPr>
      </w:pPr>
    </w:p>
    <w:p w14:paraId="307B1D43" w14:textId="77777777" w:rsidR="00CB34EF" w:rsidRDefault="00CB34EF" w:rsidP="00C04771">
      <w:pPr>
        <w:rPr>
          <w:rFonts w:eastAsia="Times New Roman"/>
          <w:b/>
          <w:bCs/>
          <w:i/>
          <w:kern w:val="0"/>
          <w:lang w:eastAsia="ar-SA"/>
        </w:rPr>
      </w:pPr>
    </w:p>
    <w:p w14:paraId="7E1E5C3E" w14:textId="77777777" w:rsidR="00C04771" w:rsidRPr="007D1508" w:rsidRDefault="00C04771" w:rsidP="00C04771">
      <w:pPr>
        <w:rPr>
          <w:rStyle w:val="Siln"/>
        </w:rPr>
      </w:pPr>
      <w:r w:rsidRPr="007D1508">
        <w:rPr>
          <w:rStyle w:val="Siln"/>
        </w:rPr>
        <w:t>7.4 Studium k prohlubování odborné kvalifikace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119"/>
        <w:gridCol w:w="1100"/>
        <w:gridCol w:w="5534"/>
      </w:tblGrid>
      <w:tr w:rsidR="00446AFD" w14:paraId="7C75F202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0AF36302" w14:textId="77777777" w:rsidR="00446AFD" w:rsidRDefault="00446AFD" w:rsidP="00BC3ABE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629EC44" w14:textId="77777777" w:rsidR="00446AFD" w:rsidRDefault="00446AFD" w:rsidP="00BC3ABE">
            <w:pPr>
              <w:spacing w:before="20" w:after="20"/>
              <w:jc w:val="center"/>
            </w:pPr>
            <w:r>
              <w:rPr>
                <w:rFonts w:eastAsia="Times New Roman"/>
              </w:rPr>
              <w:t>Předmět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59AA73" w14:textId="77777777" w:rsidR="00446AFD" w:rsidRDefault="00446AFD" w:rsidP="00BC3ABE">
            <w:pPr>
              <w:spacing w:before="20" w:after="20"/>
              <w:jc w:val="center"/>
            </w:pPr>
            <w:r>
              <w:rPr>
                <w:rFonts w:eastAsia="Times New Roman"/>
              </w:rPr>
              <w:t>Datum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7ECA4AA" w14:textId="77777777" w:rsidR="00446AFD" w:rsidRDefault="00446AFD" w:rsidP="00BC3ABE">
            <w:pPr>
              <w:spacing w:before="20" w:after="20"/>
              <w:jc w:val="center"/>
            </w:pPr>
            <w:r>
              <w:rPr>
                <w:rFonts w:eastAsia="Times New Roman"/>
              </w:rPr>
              <w:t>Zaměření kurzů</w:t>
            </w:r>
          </w:p>
        </w:tc>
      </w:tr>
      <w:tr w:rsidR="00446AFD" w14:paraId="3BD56582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3D243BE" w14:textId="77777777" w:rsidR="00446AFD" w:rsidRDefault="00446AFD" w:rsidP="00BC3ABE">
            <w:pPr>
              <w:spacing w:before="20" w:after="20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Učitelka 1.st.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7DA42B" w14:textId="77777777" w:rsidR="00446AFD" w:rsidRDefault="00446AFD" w:rsidP="00BC3ABE">
            <w:pPr>
              <w:spacing w:before="20" w:after="20"/>
              <w:rPr>
                <w:rFonts w:eastAsia="Calibri"/>
              </w:rPr>
            </w:pPr>
            <w:r>
              <w:rPr>
                <w:rFonts w:eastAsia="Calibri"/>
              </w:rPr>
              <w:t>Všechny předměty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FDECA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20.2.2025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2A4B4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Webinář – Online aplikace ve výuce a rozvoj </w:t>
            </w:r>
            <w:proofErr w:type="spellStart"/>
            <w:r>
              <w:rPr>
                <w:rFonts w:eastAsia="Calibri"/>
              </w:rPr>
              <w:t>dig</w:t>
            </w:r>
            <w:proofErr w:type="spellEnd"/>
            <w:r>
              <w:rPr>
                <w:rFonts w:eastAsia="Calibri"/>
              </w:rPr>
              <w:t>. kompetencí</w:t>
            </w:r>
          </w:p>
        </w:tc>
      </w:tr>
      <w:tr w:rsidR="00446AFD" w14:paraId="1DA5D7C8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4A3F715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14AA5B7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</w:rPr>
              <w:t>Všechny předměty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42317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3.3.2025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2F961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Webinář – Jablko, jak ho možná (ne)znáte</w:t>
            </w:r>
          </w:p>
        </w:tc>
      </w:tr>
      <w:tr w:rsidR="00446AFD" w14:paraId="58DBEDBB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E53C974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F645103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</w:rPr>
              <w:t>Všechny předměty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4D340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30.5.2025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9457E" w14:textId="77777777" w:rsidR="00446AFD" w:rsidRDefault="00446AFD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Webinář – Aktuality ve školství</w:t>
            </w:r>
          </w:p>
        </w:tc>
      </w:tr>
      <w:tr w:rsidR="00446AFD" w14:paraId="5D191EE3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3BFB8C" w14:textId="77777777" w:rsidR="00446AFD" w:rsidRDefault="00446AFD" w:rsidP="00BC3ABE">
            <w:pPr>
              <w:spacing w:before="20" w:after="20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Učitelka 1.st.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02DF0D2" w14:textId="77777777" w:rsidR="00446AFD" w:rsidRDefault="00446AFD" w:rsidP="00BC3ABE">
            <w:pPr>
              <w:spacing w:before="20" w:after="20"/>
            </w:pPr>
            <w:r>
              <w:rPr>
                <w:rFonts w:eastAsia="Times New Roman"/>
              </w:rPr>
              <w:t>VV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D5EF9" w14:textId="36A3FDCA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15.9.</w:t>
            </w:r>
            <w:r w:rsidR="0091723C">
              <w:rPr>
                <w:rFonts w:eastAsia="Times New Roman"/>
              </w:rPr>
              <w:t>2024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14175" w14:textId="77777777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Webinář – Výtvarné hry pro školy a školky</w:t>
            </w:r>
          </w:p>
        </w:tc>
      </w:tr>
      <w:tr w:rsidR="00446AFD" w14:paraId="32D9E2C2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C2CE32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76D24EF" w14:textId="77777777" w:rsidR="00446AFD" w:rsidRPr="00005FEB" w:rsidRDefault="00446AFD" w:rsidP="00BC3ABE">
            <w:pPr>
              <w:spacing w:before="20" w:after="20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B5BF6" w14:textId="4C4C09DF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7.10.2024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3E0F4" w14:textId="77777777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Online školení – Moderní technologie při rozvoji matematické gramotnosti</w:t>
            </w:r>
          </w:p>
        </w:tc>
      </w:tr>
      <w:tr w:rsidR="00446AFD" w14:paraId="4BFBD474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BDCF874" w14:textId="77777777" w:rsidR="00446AFD" w:rsidRDefault="00446AFD" w:rsidP="00BC3ABE">
            <w:pPr>
              <w:spacing w:before="20" w:after="20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Učitelka MŠ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7345B07" w14:textId="77777777" w:rsidR="00446AFD" w:rsidRPr="00005FEB" w:rsidRDefault="00446AFD" w:rsidP="00BC3ABE">
            <w:pPr>
              <w:spacing w:before="20" w:after="20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VV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4C9C6" w14:textId="77777777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15.9.2024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D8D8B" w14:textId="77777777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Webinář – Výtvarné hry pro školy a školky</w:t>
            </w:r>
          </w:p>
        </w:tc>
      </w:tr>
      <w:tr w:rsidR="00446AFD" w14:paraId="013E6B34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24082" w14:textId="77777777" w:rsidR="00446AFD" w:rsidRDefault="00446AFD" w:rsidP="00BC3ABE">
            <w:pPr>
              <w:spacing w:before="20" w:after="20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Učitelka MŠ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170F4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6FD30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10.9 2024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BC4ED" w14:textId="77777777" w:rsidR="00446AFD" w:rsidRPr="00005FEB" w:rsidRDefault="00446AFD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Webinář- Pozitivní</w:t>
            </w:r>
            <w:proofErr w:type="gramEnd"/>
            <w:r w:rsidRPr="00005FEB">
              <w:rPr>
                <w:rFonts w:eastAsia="Times New Roman"/>
              </w:rPr>
              <w:t xml:space="preserve"> klima třídy a prevence šikany v MŠ</w:t>
            </w:r>
          </w:p>
        </w:tc>
      </w:tr>
      <w:tr w:rsidR="00446AFD" w14:paraId="4A257AD5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358B8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F78D7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BA7EC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23.1 2025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5DE14" w14:textId="77777777" w:rsidR="00446AFD" w:rsidRPr="00005FEB" w:rsidRDefault="00446AFD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Webinář- Jak</w:t>
            </w:r>
            <w:proofErr w:type="gramEnd"/>
            <w:r w:rsidRPr="00005FEB">
              <w:rPr>
                <w:rFonts w:eastAsia="Times New Roman"/>
              </w:rPr>
              <w:t xml:space="preserve"> na třídní pravidla</w:t>
            </w:r>
          </w:p>
        </w:tc>
      </w:tr>
      <w:tr w:rsidR="00446AFD" w14:paraId="2BFF8F56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AE627DB" w14:textId="77777777" w:rsidR="00446AFD" w:rsidRDefault="00446AFD" w:rsidP="00BC3ABE">
            <w:pPr>
              <w:spacing w:before="20" w:after="20"/>
            </w:pPr>
            <w:r>
              <w:rPr>
                <w:rFonts w:eastAsia="Times New Roman"/>
              </w:rPr>
              <w:t>Vychovatelka ŠD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A93B44F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8F391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7.10.2024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4FCB5" w14:textId="77777777" w:rsidR="00446AFD" w:rsidRPr="00005FEB" w:rsidRDefault="00446AFD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Online školení – Moderní technologie při rozvoji matematické gramotnosti</w:t>
            </w:r>
          </w:p>
        </w:tc>
      </w:tr>
      <w:tr w:rsidR="00446AFD" w14:paraId="68443C8F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62A9915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B3F6F01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251EE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DE5C2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446AFD" w14:paraId="569390FA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4282C" w14:textId="77777777" w:rsidR="00446AFD" w:rsidRDefault="00446AFD" w:rsidP="00BC3ABE">
            <w:r>
              <w:rPr>
                <w:rFonts w:eastAsia="Times New Roman"/>
              </w:rPr>
              <w:t>Asistentka pedagoga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5DAE2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ABABC" w14:textId="6EE51806" w:rsidR="00446AFD" w:rsidRPr="0091723C" w:rsidRDefault="0091723C" w:rsidP="00BC3ABE">
            <w:pPr>
              <w:rPr>
                <w:rFonts w:eastAsia="Calibri"/>
              </w:rPr>
            </w:pPr>
            <w:r w:rsidRPr="0091723C">
              <w:rPr>
                <w:rFonts w:eastAsia="Calibri"/>
              </w:rPr>
              <w:t>webináře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AA5B2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  <w:r w:rsidRPr="00005FEB">
              <w:rPr>
                <w:rFonts w:eastAsia="Times New Roman"/>
              </w:rPr>
              <w:t>Hry na procvičení a zopakování učiva</w:t>
            </w:r>
          </w:p>
        </w:tc>
      </w:tr>
      <w:tr w:rsidR="00446AFD" w14:paraId="60699982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DB590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B40FC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8DE23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EAF58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 xml:space="preserve">Emoce nejsou </w:t>
            </w:r>
            <w:proofErr w:type="spellStart"/>
            <w:r w:rsidRPr="00005FEB">
              <w:rPr>
                <w:rFonts w:eastAsia="Times New Roman"/>
              </w:rPr>
              <w:t>nemoce</w:t>
            </w:r>
            <w:proofErr w:type="spellEnd"/>
          </w:p>
        </w:tc>
      </w:tr>
      <w:tr w:rsidR="00446AFD" w14:paraId="6068A4C2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E330890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6DC4B37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E3AB9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F9876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Sebehodnocení smysluplně</w:t>
            </w:r>
          </w:p>
        </w:tc>
      </w:tr>
      <w:tr w:rsidR="00446AFD" w14:paraId="7EE1E378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581AA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C32C6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48B82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8A8D6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Jak nadchnout děti pro čtení</w:t>
            </w:r>
          </w:p>
        </w:tc>
      </w:tr>
      <w:tr w:rsidR="00446AFD" w14:paraId="5D1C0143" w14:textId="77777777" w:rsidTr="0091723C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AE0689B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E19DF72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DE9C9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EA7E6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Pozitivní klima třídy a prevence šikany</w:t>
            </w:r>
          </w:p>
        </w:tc>
      </w:tr>
      <w:tr w:rsidR="00446AFD" w14:paraId="313BC76E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6957F6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2602C11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1E876EC1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4CB0AF24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Vedení žáků k odpovědnosti za učení a chování</w:t>
            </w:r>
          </w:p>
        </w:tc>
      </w:tr>
      <w:tr w:rsidR="00446AFD" w14:paraId="20B348AA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D5E8826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E99F4B2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434D10CE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7E8A74E4" w14:textId="77777777" w:rsidR="00446AFD" w:rsidRPr="00005FEB" w:rsidRDefault="00446AFD" w:rsidP="00BC3ABE">
            <w:pPr>
              <w:rPr>
                <w:rFonts w:eastAsia="Times New Roman"/>
              </w:rPr>
            </w:pPr>
            <w:proofErr w:type="spellStart"/>
            <w:r w:rsidRPr="00005FEB">
              <w:rPr>
                <w:rFonts w:eastAsia="Times New Roman"/>
              </w:rPr>
              <w:t>Wellbeing</w:t>
            </w:r>
            <w:proofErr w:type="spellEnd"/>
            <w:r w:rsidRPr="00005FEB">
              <w:rPr>
                <w:rFonts w:eastAsia="Times New Roman"/>
              </w:rPr>
              <w:t xml:space="preserve"> ve škole</w:t>
            </w:r>
          </w:p>
        </w:tc>
      </w:tr>
      <w:tr w:rsidR="00446AFD" w14:paraId="1423771B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8F762B9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5931930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573A394D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6FB52A44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Dítě není malý dospělák – Jiří Halda</w:t>
            </w:r>
          </w:p>
        </w:tc>
      </w:tr>
      <w:tr w:rsidR="00446AFD" w14:paraId="693F2FEA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F9CF8C9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40116C7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28D3AF61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5BFBE2F8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Role v rodině – Jiří Halda</w:t>
            </w:r>
          </w:p>
        </w:tc>
      </w:tr>
      <w:tr w:rsidR="00446AFD" w14:paraId="0E16E8D1" w14:textId="77777777" w:rsidTr="0091723C">
        <w:trPr>
          <w:trHeight w:val="1"/>
        </w:trPr>
        <w:tc>
          <w:tcPr>
            <w:tcW w:w="2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81E0C75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3D0C648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3B9EF" w14:textId="77777777" w:rsidR="00446AFD" w:rsidRDefault="00446AFD" w:rsidP="00BC3ABE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0D061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Závislost dětí na online světe – MUDr. Stránský</w:t>
            </w:r>
          </w:p>
        </w:tc>
      </w:tr>
    </w:tbl>
    <w:p w14:paraId="6DC5AC9C" w14:textId="77777777" w:rsidR="007D1508" w:rsidRPr="00781111" w:rsidRDefault="007D1508" w:rsidP="00C04771">
      <w:pPr>
        <w:rPr>
          <w:rFonts w:eastAsia="Times New Roman"/>
          <w:b/>
          <w:bCs/>
          <w:i/>
          <w:kern w:val="0"/>
          <w:lang w:eastAsia="ar-SA"/>
        </w:rPr>
      </w:pPr>
    </w:p>
    <w:p w14:paraId="137C2B92" w14:textId="77777777" w:rsidR="0084049B" w:rsidRDefault="0084049B" w:rsidP="00C04771">
      <w:pPr>
        <w:rPr>
          <w:rStyle w:val="Siln"/>
        </w:rPr>
      </w:pPr>
    </w:p>
    <w:p w14:paraId="0C8E2599" w14:textId="77777777" w:rsidR="00C04771" w:rsidRPr="007D1508" w:rsidRDefault="00C04771" w:rsidP="00C04771">
      <w:pPr>
        <w:rPr>
          <w:rStyle w:val="Siln"/>
        </w:rPr>
      </w:pPr>
      <w:r w:rsidRPr="007D1508">
        <w:rPr>
          <w:rStyle w:val="Siln"/>
        </w:rPr>
        <w:t>7.5 Samostudium</w:t>
      </w:r>
    </w:p>
    <w:p w14:paraId="444504DF" w14:textId="77777777" w:rsidR="00C04771" w:rsidRPr="00781111" w:rsidRDefault="00C04771" w:rsidP="00C04771">
      <w:pPr>
        <w:rPr>
          <w:rFonts w:eastAsia="Times New Roman"/>
          <w:color w:val="FF0000"/>
          <w:kern w:val="0"/>
          <w:lang w:eastAsia="ar-SA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44"/>
        <w:gridCol w:w="5079"/>
      </w:tblGrid>
      <w:tr w:rsidR="00446AFD" w14:paraId="186350C1" w14:textId="77777777" w:rsidTr="0091723C">
        <w:trPr>
          <w:trHeight w:val="1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9E8A596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253B5D" w14:textId="77777777" w:rsidR="00446AFD" w:rsidRDefault="00446AFD" w:rsidP="00BC3ABE">
            <w:r>
              <w:rPr>
                <w:rFonts w:eastAsia="Times New Roman"/>
                <w:b/>
              </w:rPr>
              <w:t>Samostudium</w:t>
            </w:r>
          </w:p>
        </w:tc>
      </w:tr>
      <w:tr w:rsidR="00446AFD" w14:paraId="147DA1E9" w14:textId="77777777" w:rsidTr="0091723C">
        <w:tc>
          <w:tcPr>
            <w:tcW w:w="484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51DBA3B" w14:textId="77777777" w:rsidR="00446AFD" w:rsidRDefault="00446AFD" w:rsidP="00BC3ABE">
            <w:r>
              <w:rPr>
                <w:rFonts w:eastAsia="Times New Roman"/>
              </w:rPr>
              <w:t xml:space="preserve">Učitelka 1.st.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E332A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vyhledávání a seznamování se s různými aplikacemi, internetovými vzdělávacími stránkami, pomůckami</w:t>
            </w:r>
          </w:p>
        </w:tc>
      </w:tr>
      <w:tr w:rsidR="00446AFD" w14:paraId="2F258483" w14:textId="77777777" w:rsidTr="0091723C">
        <w:tc>
          <w:tcPr>
            <w:tcW w:w="484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2B91E58" w14:textId="77777777" w:rsidR="00446AFD" w:rsidRDefault="00446AFD" w:rsidP="00BC3ABE">
            <w:pPr>
              <w:spacing w:after="20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DE060" w14:textId="77777777" w:rsidR="00446AFD" w:rsidRPr="00005FEB" w:rsidRDefault="00446AFD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Časopisy - Prevence</w:t>
            </w:r>
            <w:proofErr w:type="gramEnd"/>
          </w:p>
        </w:tc>
      </w:tr>
      <w:tr w:rsidR="00446AFD" w14:paraId="3D5689FA" w14:textId="77777777" w:rsidTr="0091723C">
        <w:tc>
          <w:tcPr>
            <w:tcW w:w="4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D5973ED" w14:textId="77777777" w:rsidR="00446AFD" w:rsidRDefault="00446AFD" w:rsidP="00BC3ABE">
            <w:r>
              <w:rPr>
                <w:rFonts w:eastAsia="Times New Roman"/>
              </w:rPr>
              <w:t xml:space="preserve">Učitelka 1.st 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12FDF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internet, odborná literatura, online vzdělávací portály, sociální sítě a profesní skupiny</w:t>
            </w:r>
          </w:p>
        </w:tc>
      </w:tr>
      <w:tr w:rsidR="00446AFD" w14:paraId="3C9ADA82" w14:textId="77777777" w:rsidTr="0091723C"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82159" w14:textId="77777777" w:rsidR="00446AFD" w:rsidRDefault="00446AFD" w:rsidP="00BC3ABE">
            <w:r>
              <w:rPr>
                <w:rFonts w:eastAsia="Times New Roman"/>
              </w:rPr>
              <w:t xml:space="preserve">Asistentka pedagoga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431E4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Strukturované učení v praxi</w:t>
            </w:r>
          </w:p>
        </w:tc>
      </w:tr>
      <w:tr w:rsidR="00446AFD" w14:paraId="521EE3DE" w14:textId="77777777" w:rsidTr="0091723C">
        <w:tc>
          <w:tcPr>
            <w:tcW w:w="484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1BBD8F89" w14:textId="77777777" w:rsidR="00446AFD" w:rsidRDefault="00446AFD" w:rsidP="00BC3ABE">
            <w:pPr>
              <w:spacing w:after="20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83A3C" w14:textId="77777777" w:rsidR="00446AFD" w:rsidRPr="00005FEB" w:rsidRDefault="00446AFD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Jak podpořit dítě s problémovým chováním ve škole</w:t>
            </w:r>
          </w:p>
        </w:tc>
      </w:tr>
      <w:tr w:rsidR="00446AFD" w14:paraId="4EB4042C" w14:textId="77777777" w:rsidTr="0091723C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88DD9" w14:textId="77777777" w:rsidR="00446AFD" w:rsidRDefault="00446AFD" w:rsidP="00BC3ABE">
            <w:r>
              <w:rPr>
                <w:rFonts w:eastAsia="Times New Roman"/>
              </w:rPr>
              <w:t xml:space="preserve">Učitelka MŠ 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67B45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  <w:r w:rsidRPr="00005FEB">
              <w:rPr>
                <w:rFonts w:eastAsia="Times New Roman"/>
              </w:rPr>
              <w:t>internet, odborná literatura, online vzdělávací portály, sociální sítě a profesní skupiny</w:t>
            </w:r>
          </w:p>
        </w:tc>
      </w:tr>
      <w:tr w:rsidR="00446AFD" w14:paraId="7D63E74F" w14:textId="77777777" w:rsidTr="0091723C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0DA6F" w14:textId="77777777" w:rsidR="00446AFD" w:rsidRDefault="00446AFD" w:rsidP="00BC3ABE">
            <w:r>
              <w:rPr>
                <w:rFonts w:eastAsia="Times New Roman"/>
              </w:rPr>
              <w:t xml:space="preserve">Učitelka MŠ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8B4FC" w14:textId="77777777" w:rsidR="00446AFD" w:rsidRDefault="00446AFD" w:rsidP="00BC3ABE">
            <w:pPr>
              <w:rPr>
                <w:rFonts w:ascii="Calibri" w:eastAsia="Calibri" w:hAnsi="Calibri" w:cs="Calibri"/>
                <w:sz w:val="22"/>
              </w:rPr>
            </w:pPr>
            <w:r w:rsidRPr="00005FEB">
              <w:rPr>
                <w:rFonts w:eastAsia="Times New Roman"/>
              </w:rPr>
              <w:t>internet, odborná literatura, online vzdělávací portály, sociální sítě</w:t>
            </w:r>
            <w:r>
              <w:rPr>
                <w:rFonts w:eastAsia="Calibri" w:cs="Calibri"/>
                <w:sz w:val="22"/>
              </w:rPr>
              <w:t xml:space="preserve"> </w:t>
            </w:r>
          </w:p>
        </w:tc>
      </w:tr>
    </w:tbl>
    <w:p w14:paraId="55F001AA" w14:textId="77777777" w:rsidR="00DB4136" w:rsidRPr="00781111" w:rsidRDefault="00DB4136" w:rsidP="00C04771">
      <w:pPr>
        <w:widowControl/>
        <w:rPr>
          <w:rFonts w:eastAsia="Times New Roman"/>
          <w:kern w:val="0"/>
          <w:lang w:eastAsia="ar-SA"/>
        </w:rPr>
      </w:pPr>
    </w:p>
    <w:p w14:paraId="737CC559" w14:textId="77777777" w:rsidR="00B62CA9" w:rsidRPr="00781111" w:rsidRDefault="00B62CA9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81111" w14:paraId="2273BDCB" w14:textId="77777777" w:rsidTr="0070707C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4ABEB6F" w14:textId="77777777" w:rsidR="00C04771" w:rsidRPr="00781111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81111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81111" w14:paraId="661D7DB5" w14:textId="77777777" w:rsidTr="0070707C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DEA0" w14:textId="38BAB4AC" w:rsidR="00C04771" w:rsidRPr="00781111" w:rsidRDefault="00C04771" w:rsidP="006801E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81111">
              <w:rPr>
                <w:rFonts w:eastAsia="Times New Roman"/>
                <w:kern w:val="0"/>
                <w:lang w:eastAsia="ar-SA"/>
              </w:rPr>
              <w:t xml:space="preserve">Další vzdělávání pedagogických pracovníků </w:t>
            </w:r>
            <w:r w:rsidR="00215845" w:rsidRPr="00781111">
              <w:rPr>
                <w:rFonts w:eastAsia="Times New Roman"/>
                <w:kern w:val="0"/>
                <w:lang w:eastAsia="ar-SA"/>
              </w:rPr>
              <w:t>probíhalo</w:t>
            </w:r>
            <w:r w:rsidRPr="00781111">
              <w:rPr>
                <w:rFonts w:eastAsia="Times New Roman"/>
                <w:kern w:val="0"/>
                <w:lang w:eastAsia="ar-SA"/>
              </w:rPr>
              <w:t xml:space="preserve"> podle st</w:t>
            </w:r>
            <w:r w:rsidR="00215845" w:rsidRPr="00781111">
              <w:rPr>
                <w:rFonts w:eastAsia="Times New Roman"/>
                <w:kern w:val="0"/>
                <w:lang w:eastAsia="ar-SA"/>
              </w:rPr>
              <w:t>ávajícího plánu DVPP, který byl</w:t>
            </w:r>
            <w:r w:rsidRPr="00781111">
              <w:rPr>
                <w:rFonts w:eastAsia="Times New Roman"/>
                <w:kern w:val="0"/>
                <w:lang w:eastAsia="ar-SA"/>
              </w:rPr>
              <w:t xml:space="preserve"> během roku aktualizován dle nabídky</w:t>
            </w:r>
            <w:r w:rsidR="0067265C">
              <w:rPr>
                <w:rFonts w:eastAsia="Times New Roman"/>
                <w:kern w:val="0"/>
                <w:lang w:eastAsia="ar-SA"/>
              </w:rPr>
              <w:t xml:space="preserve"> a poptávky</w:t>
            </w:r>
            <w:r w:rsidRPr="00781111">
              <w:rPr>
                <w:rFonts w:eastAsia="Times New Roman"/>
                <w:kern w:val="0"/>
                <w:lang w:eastAsia="ar-SA"/>
              </w:rPr>
              <w:t xml:space="preserve">. </w:t>
            </w:r>
            <w:r w:rsidR="0067265C" w:rsidRPr="00DD3749">
              <w:t>V</w:t>
            </w:r>
            <w:r w:rsidR="0067265C">
              <w:t xml:space="preserve"> tomto </w:t>
            </w:r>
            <w:proofErr w:type="spellStart"/>
            <w:r w:rsidR="0067265C">
              <w:t>šk</w:t>
            </w:r>
            <w:proofErr w:type="spellEnd"/>
            <w:r w:rsidR="0067265C">
              <w:t>.</w:t>
            </w:r>
            <w:r w:rsidR="006D0E17">
              <w:t xml:space="preserve"> </w:t>
            </w:r>
            <w:r w:rsidR="0067265C">
              <w:t xml:space="preserve">roce </w:t>
            </w:r>
            <w:r w:rsidR="00C45438">
              <w:t xml:space="preserve">se </w:t>
            </w:r>
            <w:r w:rsidR="0067265C">
              <w:t xml:space="preserve">učitelky zúčastnily mnoha webinářů. </w:t>
            </w:r>
            <w:r w:rsidR="00215845" w:rsidRPr="00781111">
              <w:rPr>
                <w:rFonts w:eastAsia="Times New Roman"/>
                <w:kern w:val="0"/>
                <w:lang w:eastAsia="ar-SA"/>
              </w:rPr>
              <w:t>Poznatky ze školení byly uplatňovány v</w:t>
            </w:r>
            <w:r w:rsidR="00C52EF5" w:rsidRPr="00781111">
              <w:rPr>
                <w:rFonts w:eastAsia="Times New Roman"/>
                <w:kern w:val="0"/>
                <w:lang w:eastAsia="ar-SA"/>
              </w:rPr>
              <w:t> </w:t>
            </w:r>
            <w:r w:rsidR="00215845" w:rsidRPr="00781111">
              <w:rPr>
                <w:rFonts w:eastAsia="Times New Roman"/>
                <w:kern w:val="0"/>
                <w:lang w:eastAsia="ar-SA"/>
              </w:rPr>
              <w:t>praxi</w:t>
            </w:r>
            <w:r w:rsidR="00C52EF5" w:rsidRPr="00781111">
              <w:rPr>
                <w:rFonts w:eastAsia="Times New Roman"/>
                <w:kern w:val="0"/>
                <w:lang w:eastAsia="ar-SA"/>
              </w:rPr>
              <w:t xml:space="preserve"> a byly sdíleny</w:t>
            </w:r>
            <w:r w:rsidR="0019650D">
              <w:rPr>
                <w:rFonts w:eastAsia="Times New Roman"/>
                <w:kern w:val="0"/>
                <w:lang w:eastAsia="ar-SA"/>
              </w:rPr>
              <w:t xml:space="preserve"> na pedagogických radách.</w:t>
            </w:r>
          </w:p>
        </w:tc>
      </w:tr>
    </w:tbl>
    <w:p w14:paraId="43227581" w14:textId="77777777" w:rsidR="0067265C" w:rsidRDefault="0067265C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14D206B" w14:textId="77777777" w:rsidR="0091723C" w:rsidRDefault="0091723C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6D102D0" w14:textId="77777777" w:rsidR="0091723C" w:rsidRDefault="0091723C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AC59492" w14:textId="77777777" w:rsidR="0091723C" w:rsidRDefault="0091723C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C02AF41" w14:textId="08675497" w:rsidR="00C04771" w:rsidRPr="007D1508" w:rsidRDefault="00C04771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AD536D">
        <w:rPr>
          <w:rStyle w:val="Nzevknihy"/>
        </w:rPr>
        <w:t xml:space="preserve">ICT </w:t>
      </w:r>
      <w:r w:rsidRPr="007D1508">
        <w:rPr>
          <w:rStyle w:val="Nzevknihy"/>
        </w:rPr>
        <w:t>– standard a plán</w:t>
      </w:r>
    </w:p>
    <w:p w14:paraId="2E0A1ED7" w14:textId="77777777" w:rsidR="00C04771" w:rsidRPr="006B0B66" w:rsidRDefault="00C04771" w:rsidP="00C04771">
      <w:pPr>
        <w:widowControl/>
        <w:rPr>
          <w:rFonts w:eastAsia="Times New Roman"/>
          <w:kern w:val="0"/>
          <w:sz w:val="22"/>
          <w:szCs w:val="22"/>
          <w:lang w:eastAsia="ar-SA"/>
        </w:rPr>
      </w:pPr>
    </w:p>
    <w:p w14:paraId="554DE9DB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8.1 Pracovní stanice – počet</w:t>
      </w:r>
    </w:p>
    <w:p w14:paraId="291168E7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74"/>
        <w:gridCol w:w="1349"/>
        <w:gridCol w:w="1377"/>
        <w:gridCol w:w="1823"/>
      </w:tblGrid>
      <w:tr w:rsidR="00C04771" w:rsidRPr="005A2D59" w14:paraId="56BDF568" w14:textId="77777777" w:rsidTr="00A07EDB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BF2207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Počet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2D33D35" w14:textId="77777777" w:rsidR="00C04771" w:rsidRPr="005A2D59" w:rsidRDefault="00C04771" w:rsidP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CDFEFE5" w14:textId="77777777" w:rsidR="00C04771" w:rsidRDefault="00E74CF1" w:rsidP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</w:t>
            </w:r>
            <w:r w:rsidR="00C04771" w:rsidRPr="005A2D59">
              <w:rPr>
                <w:rFonts w:eastAsia="Times New Roman"/>
                <w:b/>
                <w:kern w:val="0"/>
                <w:lang w:eastAsia="ar-SA"/>
              </w:rPr>
              <w:t>kutečnost</w:t>
            </w:r>
          </w:p>
          <w:p w14:paraId="660315A1" w14:textId="77777777" w:rsidR="00E74CF1" w:rsidRPr="005A2D59" w:rsidRDefault="00E74CF1" w:rsidP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ZŠ + MŠ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F61C1FE" w14:textId="77777777" w:rsidR="00C04771" w:rsidRDefault="00E74CF1" w:rsidP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</w:t>
            </w:r>
            <w:r w:rsidR="00C04771" w:rsidRPr="005A2D59">
              <w:rPr>
                <w:rFonts w:eastAsia="Times New Roman"/>
                <w:b/>
                <w:kern w:val="0"/>
                <w:lang w:eastAsia="ar-SA"/>
              </w:rPr>
              <w:t>lán</w:t>
            </w:r>
          </w:p>
          <w:p w14:paraId="045BF476" w14:textId="77777777" w:rsidR="00E74CF1" w:rsidRPr="005A2D59" w:rsidRDefault="00E74CF1" w:rsidP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>
              <w:rPr>
                <w:rFonts w:eastAsia="Times New Roman"/>
                <w:b/>
                <w:kern w:val="0"/>
                <w:lang w:eastAsia="ar-SA"/>
              </w:rPr>
              <w:t>ZŠ + MŠ</w:t>
            </w:r>
          </w:p>
        </w:tc>
      </w:tr>
      <w:tr w:rsidR="00C04771" w:rsidRPr="005A2D59" w14:paraId="757963B1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C8CD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žáků ZŠ + MŠ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504A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14D7E" w14:textId="77777777" w:rsidR="00C04771" w:rsidRPr="005A2D59" w:rsidRDefault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20 + 20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C326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19+22</w:t>
            </w:r>
          </w:p>
        </w:tc>
      </w:tr>
      <w:tr w:rsidR="00C04771" w:rsidRPr="005A2D59" w14:paraId="29EB1C73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263C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pedagogických pracovníků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B9BE6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873AA" w14:textId="77777777" w:rsidR="00C04771" w:rsidRPr="005A2D59" w:rsidRDefault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 + 3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0192" w14:textId="77777777" w:rsidR="00C04771" w:rsidRPr="005A2D59" w:rsidRDefault="00E74CF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 + 3</w:t>
            </w:r>
          </w:p>
        </w:tc>
      </w:tr>
      <w:tr w:rsidR="00C04771" w:rsidRPr="005A2D59" w14:paraId="6DD63D99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F3C8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Pracovní stanice umístěné v počítačových učebnách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1A4DD" w14:textId="77777777" w:rsidR="00C04771" w:rsidRPr="009A740A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9A740A">
              <w:rPr>
                <w:rFonts w:eastAsia="Times New Roman"/>
                <w:kern w:val="0"/>
                <w:lang w:eastAsia="ar-SA"/>
              </w:rPr>
              <w:t>1 + 1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E975D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A5E7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5A2D59" w14:paraId="18277EE8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5F6A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Pracovní stanice umístěné v nepočítačových učebnách, studovnách, školních </w:t>
            </w: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knihovnách,</w:t>
            </w:r>
            <w:proofErr w:type="gramEnd"/>
            <w:r w:rsidRPr="005A2D59">
              <w:rPr>
                <w:rFonts w:eastAsia="Times New Roman"/>
                <w:kern w:val="0"/>
                <w:lang w:eastAsia="ar-SA"/>
              </w:rPr>
              <w:t xml:space="preserve"> apod.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3C653" w14:textId="77777777" w:rsidR="00C04771" w:rsidRPr="009A740A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9A740A">
              <w:rPr>
                <w:rFonts w:eastAsia="Times New Roman"/>
                <w:kern w:val="0"/>
                <w:lang w:eastAsia="ar-SA"/>
              </w:rPr>
              <w:t>1 + 1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257" w14:textId="77777777" w:rsidR="00C04771" w:rsidRPr="005A2D59" w:rsidRDefault="0054067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</w:t>
            </w:r>
            <w:r w:rsidR="00E74CF1">
              <w:rPr>
                <w:rFonts w:eastAsia="Times New Roman"/>
                <w:kern w:val="0"/>
                <w:lang w:eastAsia="ar-SA"/>
              </w:rPr>
              <w:t xml:space="preserve"> + 2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2252" w14:textId="77777777" w:rsidR="00C04771" w:rsidRPr="005A2D59" w:rsidRDefault="0054067B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</w:t>
            </w:r>
            <w:r w:rsidR="00C04771" w:rsidRPr="005A2D59">
              <w:rPr>
                <w:rFonts w:eastAsia="Times New Roman"/>
                <w:kern w:val="0"/>
                <w:lang w:eastAsia="ar-SA"/>
              </w:rPr>
              <w:t xml:space="preserve"> + 1</w:t>
            </w:r>
          </w:p>
        </w:tc>
      </w:tr>
      <w:tr w:rsidR="00C04771" w:rsidRPr="005A2D59" w14:paraId="0FB3DEAA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C447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Pracovní stanice sloužící k přípravě pedagogického pracovníka na výuku a k jeho vzdělávání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B5193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 + 1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54960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 + 1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9A9B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 + 1</w:t>
            </w:r>
          </w:p>
        </w:tc>
      </w:tr>
      <w:tr w:rsidR="00C04771" w:rsidRPr="005A2D59" w14:paraId="684C4AC9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1D5A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pracovních stanic celkem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D7254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 + 3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7EF7C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4 + 2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5944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4 + 2</w:t>
            </w:r>
          </w:p>
        </w:tc>
      </w:tr>
      <w:tr w:rsidR="00C04771" w:rsidRPr="005A2D59" w14:paraId="670E179A" w14:textId="77777777" w:rsidTr="00A07EDB"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DECF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pracovních stanic na 100 žáků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99C4C" w14:textId="77777777" w:rsidR="00C04771" w:rsidRPr="005A2D59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11 + 4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4DE92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32F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22AC620A" w14:textId="77777777" w:rsidR="008E2BD9" w:rsidRPr="005A2D59" w:rsidRDefault="008E2BD9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4A39CD1C" w14:textId="77777777" w:rsidR="00C04771" w:rsidRPr="007D1508" w:rsidRDefault="00C04771" w:rsidP="00C04771">
      <w:pPr>
        <w:widowControl/>
        <w:rPr>
          <w:rStyle w:val="Siln"/>
          <w:i w:val="0"/>
        </w:rPr>
      </w:pPr>
      <w:r w:rsidRPr="007D1508">
        <w:rPr>
          <w:rStyle w:val="Siln"/>
        </w:rPr>
        <w:t>8.2 Pracovní stanice – technické parametry</w:t>
      </w:r>
    </w:p>
    <w:p w14:paraId="267E7CD8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07"/>
        <w:gridCol w:w="4616"/>
      </w:tblGrid>
      <w:tr w:rsidR="00C04771" w:rsidRPr="005A2D59" w14:paraId="4C8B068F" w14:textId="77777777" w:rsidTr="00E74CF1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8843D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Technické parametry stanic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FA01D2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počet</w:t>
            </w:r>
          </w:p>
        </w:tc>
      </w:tr>
      <w:tr w:rsidR="00C04771" w:rsidRPr="005A2D59" w14:paraId="50F9A4B4" w14:textId="77777777" w:rsidTr="00E74CF1">
        <w:trPr>
          <w:trHeight w:val="262"/>
        </w:trPr>
        <w:tc>
          <w:tcPr>
            <w:tcW w:w="5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767E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Starší 5 let</w:t>
            </w:r>
          </w:p>
        </w:tc>
        <w:tc>
          <w:tcPr>
            <w:tcW w:w="4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CFFB" w14:textId="77777777" w:rsidR="00C04771" w:rsidRPr="005A2D59" w:rsidRDefault="00FC150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</w:tr>
      <w:tr w:rsidR="00C04771" w:rsidRPr="005A2D59" w14:paraId="78A9FF51" w14:textId="77777777" w:rsidTr="00E74CF1">
        <w:tc>
          <w:tcPr>
            <w:tcW w:w="5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0630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Novější – nevyhovuje standardu ICT</w:t>
            </w:r>
          </w:p>
        </w:tc>
        <w:tc>
          <w:tcPr>
            <w:tcW w:w="4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1B5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5A2D59" w14:paraId="68B637DD" w14:textId="77777777" w:rsidTr="00E74CF1">
        <w:tc>
          <w:tcPr>
            <w:tcW w:w="5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4CC66" w14:textId="77777777" w:rsidR="00C04771" w:rsidRPr="005A2D59" w:rsidRDefault="00E74CF1" w:rsidP="00E74CF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Novější –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5A2D59">
              <w:rPr>
                <w:rFonts w:eastAsia="Times New Roman"/>
                <w:kern w:val="0"/>
                <w:lang w:eastAsia="ar-SA"/>
              </w:rPr>
              <w:t>vyhovuje standardu ICT</w:t>
            </w:r>
          </w:p>
        </w:tc>
        <w:tc>
          <w:tcPr>
            <w:tcW w:w="4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3634" w14:textId="77777777" w:rsidR="00C04771" w:rsidRPr="005A2D59" w:rsidRDefault="00FC150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</w:tr>
    </w:tbl>
    <w:p w14:paraId="318A045C" w14:textId="77777777" w:rsidR="007D1508" w:rsidRDefault="007D1508" w:rsidP="00C04771">
      <w:pPr>
        <w:widowControl/>
        <w:rPr>
          <w:rStyle w:val="Siln"/>
        </w:rPr>
      </w:pPr>
    </w:p>
    <w:p w14:paraId="16D6068E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8.3 Lokální počítačová síť (LAN) školy</w:t>
      </w:r>
    </w:p>
    <w:p w14:paraId="2BC633DA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93"/>
        <w:gridCol w:w="1257"/>
        <w:gridCol w:w="1377"/>
        <w:gridCol w:w="1896"/>
      </w:tblGrid>
      <w:tr w:rsidR="00C04771" w:rsidRPr="005A2D59" w14:paraId="0AA6A52F" w14:textId="77777777" w:rsidTr="00E74CF1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DC009D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Lokální počítačová síť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B472AB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43DA62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C1D49D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5D71EAA3" w14:textId="77777777" w:rsidTr="000A6FF5">
        <w:tc>
          <w:tcPr>
            <w:tcW w:w="53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1BBB1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přípojných míst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E531F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BB2EB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6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FD109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6</w:t>
            </w:r>
          </w:p>
        </w:tc>
      </w:tr>
      <w:tr w:rsidR="00C04771" w:rsidRPr="005A2D59" w14:paraId="242D2FA1" w14:textId="77777777" w:rsidTr="000A6FF5"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462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Sdílení dat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54C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1D3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D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2F4D40F0" w14:textId="77777777" w:rsidTr="000A6FF5"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8FDD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Sdílení prostředků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E1BF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3688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242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1E526A64" w14:textId="77777777" w:rsidTr="00E74CF1">
        <w:tc>
          <w:tcPr>
            <w:tcW w:w="5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0F22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Připojení do internetu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6C08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3AB6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F53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9D3E77A" w14:textId="77777777" w:rsidTr="00E74CF1">
        <w:tc>
          <w:tcPr>
            <w:tcW w:w="53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C82F0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Komunikace mezi uživateli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C1394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BBFE7F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2898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4B0ED3F9" w14:textId="77777777" w:rsidTr="00E74CF1"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F38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Bezpečnost dat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9BC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B07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00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CA8EF1B" w14:textId="77777777" w:rsidTr="00E74CF1"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6DDF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Personifikovaný přístup k datům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DEC6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3E51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A45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1B9A12C6" w14:textId="77777777" w:rsidR="00C04771" w:rsidRPr="0019650D" w:rsidRDefault="00C04771" w:rsidP="00C04771">
      <w:pPr>
        <w:widowControl/>
        <w:rPr>
          <w:rStyle w:val="Siln"/>
        </w:rPr>
      </w:pPr>
      <w:r w:rsidRPr="0019650D">
        <w:rPr>
          <w:rStyle w:val="Siln"/>
        </w:rPr>
        <w:t>8.4 Připojení k internetu</w:t>
      </w:r>
    </w:p>
    <w:p w14:paraId="00CEF4A6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2339"/>
        <w:gridCol w:w="1260"/>
        <w:gridCol w:w="1315"/>
        <w:gridCol w:w="1861"/>
      </w:tblGrid>
      <w:tr w:rsidR="00C04771" w:rsidRPr="005A2D59" w14:paraId="591F01B2" w14:textId="77777777" w:rsidTr="00E74C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E8C390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služba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475A32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hodnota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000148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E21221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8261C7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5D70DAB4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0E08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Rychlost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129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512/128 a 1024/256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EDA38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7E03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256/256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EC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216B322F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3026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Agregace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F3F0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Nejvýše 1:10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217F5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F860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1:1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8D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189CB3D3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0F52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Veřejné IP adresy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9252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3BA3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B906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AC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0CC3F9D9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AB681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Neomezený přístup na internet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C5FEC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CC9EE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F969C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C9B7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0C5B5F52" w14:textId="77777777" w:rsidTr="00E74CF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AB5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lastRenderedPageBreak/>
              <w:t>Oddělení VLAN (pedagog, žák)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C4B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31B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30D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5B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</w:tr>
      <w:tr w:rsidR="00C04771" w:rsidRPr="005A2D59" w14:paraId="7552241B" w14:textId="77777777" w:rsidTr="00E74CF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74B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spellStart"/>
            <w:r w:rsidRPr="005A2D59">
              <w:rPr>
                <w:rFonts w:eastAsia="Times New Roman"/>
                <w:kern w:val="0"/>
                <w:lang w:eastAsia="ar-SA"/>
              </w:rPr>
              <w:t>QoS</w:t>
            </w:r>
            <w:proofErr w:type="spellEnd"/>
            <w:r w:rsidRPr="005A2D59">
              <w:rPr>
                <w:rFonts w:eastAsia="Times New Roman"/>
                <w:kern w:val="0"/>
                <w:lang w:eastAsia="ar-SA"/>
              </w:rPr>
              <w:t xml:space="preserve"> (vzdálená správa)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D64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C31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9DB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D38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0D8D3FBE" w14:textId="77777777" w:rsidTr="00E74CF1"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00AE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Filtrace obsahu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E494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F210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2243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222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4C4F813A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3076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Antispam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0012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88C5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C72F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99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0E39AD26" w14:textId="77777777" w:rsidTr="00E74CF1"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D731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Antivir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4740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4C98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3F95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53E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55B43151" w14:textId="77777777" w:rsidR="00C45B75" w:rsidRPr="005A2D59" w:rsidRDefault="00C45B75" w:rsidP="00C04771">
      <w:pPr>
        <w:widowControl/>
        <w:rPr>
          <w:rFonts w:eastAsia="Times New Roman"/>
          <w:kern w:val="0"/>
          <w:lang w:eastAsia="ar-SA"/>
        </w:rPr>
      </w:pPr>
    </w:p>
    <w:p w14:paraId="7CD4D833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8.5 Prezentační a grafická technika</w:t>
      </w:r>
    </w:p>
    <w:p w14:paraId="0C770C53" w14:textId="77777777" w:rsidR="00C04771" w:rsidRPr="005A2D59" w:rsidRDefault="00C04771" w:rsidP="00C04771">
      <w:pPr>
        <w:widowControl/>
        <w:rPr>
          <w:rFonts w:eastAsia="Times New Roman"/>
          <w:i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90"/>
        <w:gridCol w:w="1257"/>
        <w:gridCol w:w="1377"/>
        <w:gridCol w:w="1899"/>
      </w:tblGrid>
      <w:tr w:rsidR="00C04771" w:rsidRPr="005A2D59" w14:paraId="7359A59D" w14:textId="77777777" w:rsidTr="00E74CF1"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E207FE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technika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FD894A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2CB46D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B69C28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43771099" w14:textId="77777777" w:rsidTr="00E74CF1">
        <w:tc>
          <w:tcPr>
            <w:tcW w:w="5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364A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Druh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A4FB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1C80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4BA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72A595F9" w14:textId="77777777" w:rsidTr="00E74CF1">
        <w:tc>
          <w:tcPr>
            <w:tcW w:w="5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C489A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Datový projektor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E0F3B5" w14:textId="4EA22C53" w:rsidR="00C04771" w:rsidRPr="005A2D59" w:rsidRDefault="006C2AD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7F210CA" w14:textId="00790DE8" w:rsidR="00C04771" w:rsidRPr="005A2D59" w:rsidRDefault="006C2AD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AEB66" w14:textId="768E4178" w:rsidR="00C04771" w:rsidRPr="005A2D59" w:rsidRDefault="006C2AD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5A2D59" w14:paraId="4C460D57" w14:textId="77777777" w:rsidTr="00E74CF1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5D3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Dotyková tabule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758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328" w14:textId="77777777" w:rsidR="00C04771" w:rsidRPr="005A2D59" w:rsidRDefault="0019650D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C85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5A2D59" w14:paraId="0A44EA02" w14:textId="77777777" w:rsidTr="00E74CF1"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A9FB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Tiskárny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F0D6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1BF93" w14:textId="77777777" w:rsidR="00C04771" w:rsidRPr="005A2D59" w:rsidRDefault="0019650D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22C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54067B" w:rsidRPr="005A2D59" w14:paraId="54CA8D5D" w14:textId="77777777" w:rsidTr="00E74CF1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7DE" w14:textId="77777777" w:rsidR="0054067B" w:rsidRPr="005A2D59" w:rsidRDefault="0054067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Tablet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FC9" w14:textId="77777777" w:rsidR="0054067B" w:rsidRPr="005A2D59" w:rsidRDefault="0054067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E71" w14:textId="77777777" w:rsidR="0054067B" w:rsidRPr="005A2D59" w:rsidRDefault="00E74CF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899" w14:textId="77777777" w:rsidR="0054067B" w:rsidRPr="005A2D59" w:rsidRDefault="0054067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E74CF1" w:rsidRPr="005A2D59" w14:paraId="4927DF89" w14:textId="77777777" w:rsidTr="00E74CF1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312" w14:textId="77777777" w:rsidR="00E74CF1" w:rsidRPr="005A2D59" w:rsidRDefault="00E74CF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spellStart"/>
            <w:r>
              <w:rPr>
                <w:rFonts w:eastAsia="Times New Roman"/>
                <w:kern w:val="0"/>
                <w:lang w:eastAsia="ar-SA"/>
              </w:rPr>
              <w:t>Ipad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505" w14:textId="77777777" w:rsidR="00E74CF1" w:rsidRPr="005A2D59" w:rsidRDefault="00E74CF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7D8" w14:textId="77777777" w:rsidR="00E74CF1" w:rsidRDefault="00FC150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10+10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9F1" w14:textId="77777777" w:rsidR="00E74CF1" w:rsidRPr="005A2D59" w:rsidRDefault="00E74CF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10 + 10</w:t>
            </w:r>
          </w:p>
        </w:tc>
      </w:tr>
    </w:tbl>
    <w:p w14:paraId="19B77492" w14:textId="77777777" w:rsidR="00FC1508" w:rsidRDefault="00FC1508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2DFFCACC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8.6 Výukové programové vybavení a informační zdroje (licence)</w:t>
      </w:r>
    </w:p>
    <w:p w14:paraId="4913D212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8"/>
        <w:gridCol w:w="1089"/>
        <w:gridCol w:w="1377"/>
        <w:gridCol w:w="1899"/>
      </w:tblGrid>
      <w:tr w:rsidR="00C04771" w:rsidRPr="005A2D59" w14:paraId="4C1552B2" w14:textId="77777777" w:rsidTr="000C4276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86ECDD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programové vybavení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DDB67A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524548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DCA7C7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06A82BDF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2475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Operační systém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8864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5887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5D7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4F7C89D1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7BFB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Antivirový program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3723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105B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D2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5DAF72DD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C004E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Textový editor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C899E1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828F6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535D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26428CEE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687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Tabulkový editor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8C4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60B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79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2493A306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5577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Editor prezentací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90AE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4333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4D2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92D1875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1E85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Grafický </w:t>
            </w: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editor - rastrová</w:t>
            </w:r>
            <w:proofErr w:type="gramEnd"/>
            <w:r w:rsidRPr="005A2D59">
              <w:rPr>
                <w:rFonts w:eastAsia="Times New Roman"/>
                <w:kern w:val="0"/>
                <w:lang w:eastAsia="ar-SA"/>
              </w:rPr>
              <w:t xml:space="preserve"> grafika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AE5D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01E3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8EF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</w:tr>
      <w:tr w:rsidR="00C04771" w:rsidRPr="005A2D59" w14:paraId="66CD5CEF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1016F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Grafický </w:t>
            </w: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editor - vektorová</w:t>
            </w:r>
            <w:proofErr w:type="gramEnd"/>
            <w:r w:rsidRPr="005A2D59">
              <w:rPr>
                <w:rFonts w:eastAsia="Times New Roman"/>
                <w:kern w:val="0"/>
                <w:lang w:eastAsia="ar-SA"/>
              </w:rPr>
              <w:t xml:space="preserve"> grafika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4E197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3396E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0663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DC48040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5A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Webový prohlížeč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3E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191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0D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F080294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8FBA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Editor webových stránek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B1EC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92583" w14:textId="6A5F2ECD" w:rsidR="00C04771" w:rsidRPr="005A2D59" w:rsidRDefault="009E1946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15A3" w14:textId="7C829CF2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71A56E36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7C50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Klient elektronické pošty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F630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7058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4F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499A241F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20B3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Aplikace pro výuku a procvičování psaní na klávesnici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4677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2F6A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797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3E0198A6" w14:textId="77777777" w:rsidTr="000C4276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689B3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Programy odborného zaměření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D16902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A4EA7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4411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4D76CA1E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FD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spellStart"/>
            <w:r w:rsidRPr="005A2D59">
              <w:rPr>
                <w:rFonts w:eastAsia="Times New Roman"/>
                <w:kern w:val="0"/>
                <w:lang w:eastAsia="ar-SA"/>
              </w:rPr>
              <w:t>Terasoft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FDA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7E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94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6A3F38D3" w14:textId="77777777" w:rsidTr="000C4276">
        <w:tc>
          <w:tcPr>
            <w:tcW w:w="5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4CE5E" w14:textId="77777777" w:rsidR="00C04771" w:rsidRPr="005A2D59" w:rsidRDefault="00A66B0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spellStart"/>
            <w:r w:rsidRPr="005A2D59">
              <w:rPr>
                <w:rFonts w:eastAsia="Times New Roman"/>
                <w:kern w:val="0"/>
                <w:lang w:eastAsia="ar-SA"/>
              </w:rPr>
              <w:t>Silc</w:t>
            </w:r>
            <w:r w:rsidR="00C04771" w:rsidRPr="005A2D59">
              <w:rPr>
                <w:rFonts w:eastAsia="Times New Roman"/>
                <w:kern w:val="0"/>
                <w:lang w:eastAsia="ar-SA"/>
              </w:rPr>
              <w:t>om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DD47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C139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9E6B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70961AA3" w14:textId="77777777" w:rsidR="007D1508" w:rsidRDefault="007D1508" w:rsidP="00C04771">
      <w:pPr>
        <w:widowControl/>
        <w:rPr>
          <w:rStyle w:val="Siln"/>
        </w:rPr>
      </w:pPr>
    </w:p>
    <w:p w14:paraId="4988C1BF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8.7 Vzdělávání pedagogických pracovníků</w:t>
      </w:r>
    </w:p>
    <w:p w14:paraId="1E7D90D5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18"/>
        <w:gridCol w:w="1432"/>
        <w:gridCol w:w="1378"/>
        <w:gridCol w:w="1895"/>
      </w:tblGrid>
      <w:tr w:rsidR="00C04771" w:rsidRPr="005A2D59" w14:paraId="4A9BCF70" w14:textId="77777777" w:rsidTr="00E74CF1"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22A0A0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Typ vzdělávání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1D08A4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855EC2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350B77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2A421C82" w14:textId="77777777" w:rsidTr="00E74CF1">
        <w:tc>
          <w:tcPr>
            <w:tcW w:w="52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71C8CA" w14:textId="77777777" w:rsidR="00C04771" w:rsidRPr="005A2D59" w:rsidRDefault="00C04771">
            <w:pPr>
              <w:autoSpaceDE w:val="0"/>
              <w:snapToGrid w:val="0"/>
              <w:spacing w:line="276" w:lineRule="auto"/>
              <w:rPr>
                <w:rFonts w:eastAsia="SimSun"/>
                <w:kern w:val="0"/>
                <w:lang w:eastAsia="ar-SA"/>
              </w:rPr>
            </w:pPr>
            <w:r w:rsidRPr="005A2D59">
              <w:rPr>
                <w:rFonts w:eastAsia="SimSun"/>
                <w:kern w:val="0"/>
                <w:lang w:eastAsia="ar-SA"/>
              </w:rPr>
              <w:t>Z – Základní uživatelské znalosti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30DAB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75%</w:t>
            </w:r>
            <w:proofErr w:type="gramEnd"/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4305C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0993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4</w:t>
            </w:r>
          </w:p>
        </w:tc>
      </w:tr>
      <w:tr w:rsidR="00C04771" w:rsidRPr="005A2D59" w14:paraId="0B60CD9E" w14:textId="77777777" w:rsidTr="00E74CF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7F0B" w14:textId="77777777" w:rsidR="00C04771" w:rsidRPr="005A2D59" w:rsidRDefault="00C04771">
            <w:pPr>
              <w:autoSpaceDE w:val="0"/>
              <w:snapToGrid w:val="0"/>
              <w:spacing w:line="276" w:lineRule="auto"/>
              <w:rPr>
                <w:rFonts w:eastAsia="SimSun"/>
                <w:kern w:val="0"/>
                <w:lang w:eastAsia="ar-SA"/>
              </w:rPr>
            </w:pPr>
            <w:r w:rsidRPr="005A2D59">
              <w:rPr>
                <w:rFonts w:eastAsia="SimSun"/>
                <w:kern w:val="0"/>
                <w:lang w:eastAsia="ar-SA"/>
              </w:rPr>
              <w:t>P – Vzdělávání poučených uživatelů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E5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25%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452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937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4</w:t>
            </w:r>
          </w:p>
        </w:tc>
      </w:tr>
      <w:tr w:rsidR="00C04771" w:rsidRPr="005A2D59" w14:paraId="4A67E124" w14:textId="77777777" w:rsidTr="00E74CF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DF46" w14:textId="77777777" w:rsidR="00C04771" w:rsidRPr="005A2D59" w:rsidRDefault="00C04771">
            <w:pPr>
              <w:autoSpaceDE w:val="0"/>
              <w:snapToGrid w:val="0"/>
              <w:spacing w:line="276" w:lineRule="auto"/>
              <w:rPr>
                <w:rFonts w:eastAsia="SimSun"/>
                <w:kern w:val="0"/>
                <w:lang w:eastAsia="ar-SA"/>
              </w:rPr>
            </w:pPr>
            <w:r w:rsidRPr="005A2D59">
              <w:rPr>
                <w:rFonts w:eastAsia="SimSun"/>
                <w:kern w:val="0"/>
                <w:lang w:eastAsia="ar-SA"/>
              </w:rPr>
              <w:t>S – Specifické vzdělávání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EB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5E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0B9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1BC410A7" w14:textId="77777777" w:rsidTr="00E74CF1">
        <w:tc>
          <w:tcPr>
            <w:tcW w:w="5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4FAB9" w14:textId="77777777" w:rsidR="00C04771" w:rsidRPr="005A2D59" w:rsidRDefault="00C04771">
            <w:pPr>
              <w:autoSpaceDE w:val="0"/>
              <w:snapToGrid w:val="0"/>
              <w:spacing w:line="276" w:lineRule="auto"/>
              <w:rPr>
                <w:rFonts w:eastAsia="SimSun"/>
                <w:kern w:val="0"/>
                <w:lang w:eastAsia="ar-SA"/>
              </w:rPr>
            </w:pPr>
            <w:proofErr w:type="gramStart"/>
            <w:r w:rsidRPr="005A2D59">
              <w:rPr>
                <w:rFonts w:eastAsia="SimSun"/>
                <w:kern w:val="0"/>
                <w:lang w:eastAsia="ar-SA"/>
              </w:rPr>
              <w:lastRenderedPageBreak/>
              <w:t>M - Vzdělávání</w:t>
            </w:r>
            <w:proofErr w:type="gramEnd"/>
            <w:r w:rsidRPr="005A2D59">
              <w:rPr>
                <w:rFonts w:eastAsia="SimSun"/>
                <w:kern w:val="0"/>
                <w:lang w:eastAsia="ar-SA"/>
              </w:rPr>
              <w:t xml:space="preserve"> ICT koordinátorů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33A1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3%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593923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BF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4BBF9322" w14:textId="77777777" w:rsidR="007F040A" w:rsidRPr="005A2D59" w:rsidRDefault="007F040A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0F7C6F99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8.8 Celkové finanční náklady</w:t>
      </w:r>
    </w:p>
    <w:p w14:paraId="33D1F7CE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8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9"/>
        <w:gridCol w:w="678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CD7AE7" w:rsidRPr="005A2D59" w14:paraId="736A5220" w14:textId="77777777" w:rsidTr="00CD7AE7">
        <w:trPr>
          <w:trHeight w:val="31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91C6EA8" w14:textId="77777777" w:rsidR="00CD7AE7" w:rsidRPr="005A2D59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zdroj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2CDEE2E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1376208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4B8A88C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B26BBF4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8056936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A23A33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9F7A7D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2ADD97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839B9C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F57A86" w14:textId="77777777" w:rsidR="00CD7AE7" w:rsidRPr="008D6ABE" w:rsidRDefault="00CD7AE7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16"/>
                <w:szCs w:val="16"/>
                <w:lang w:eastAsia="ar-SA"/>
              </w:rPr>
              <w:t>2016</w:t>
            </w:r>
          </w:p>
        </w:tc>
      </w:tr>
      <w:tr w:rsidR="00CD7AE7" w:rsidRPr="005A2D59" w14:paraId="232F0C56" w14:textId="77777777" w:rsidTr="00CD7AE7">
        <w:trPr>
          <w:trHeight w:val="530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D8199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dotace na žáka 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19AA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15000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7E5B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8000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49BE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D175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A0E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832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42B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2E4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9AA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79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060E1FBF" w14:textId="77777777" w:rsidTr="00CD7AE7">
        <w:trPr>
          <w:trHeight w:val="1061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EF90FB7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Projekty a granty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DCBC7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6370B0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8AEF7AA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B6012B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BAEE24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EU</w:t>
            </w:r>
          </w:p>
          <w:p w14:paraId="014EB7FE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peníze</w:t>
            </w:r>
          </w:p>
          <w:p w14:paraId="43F547BE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112020 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0DE8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EU</w:t>
            </w:r>
          </w:p>
          <w:p w14:paraId="02F83FF9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peníze</w:t>
            </w:r>
          </w:p>
          <w:p w14:paraId="08BAD9E6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16836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60701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EU peníze</w:t>
            </w:r>
          </w:p>
          <w:p w14:paraId="30876F8C" w14:textId="77777777" w:rsidR="00CD7AE7" w:rsidRPr="008D6ABE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62075,43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F0F4D" w14:textId="77777777" w:rsidR="00CD7AE7" w:rsidRPr="008D6ABE" w:rsidRDefault="00CD7AE7" w:rsidP="0021584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AE4D2" w14:textId="77777777" w:rsidR="00CD7AE7" w:rsidRPr="008D6ABE" w:rsidRDefault="00CD7AE7" w:rsidP="0021584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9430D" w14:textId="77777777" w:rsidR="00CD7AE7" w:rsidRPr="008D6ABE" w:rsidRDefault="00CD7AE7" w:rsidP="0021584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23137</w:t>
            </w:r>
          </w:p>
        </w:tc>
      </w:tr>
      <w:tr w:rsidR="00CD7AE7" w:rsidRPr="005A2D59" w14:paraId="51626966" w14:textId="77777777" w:rsidTr="00CD7AE7">
        <w:trPr>
          <w:trHeight w:val="31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394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zřizovatel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B08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731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5F71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4D1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396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525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A60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59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F7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430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12999</w:t>
            </w:r>
          </w:p>
        </w:tc>
      </w:tr>
      <w:tr w:rsidR="00CD7AE7" w:rsidRPr="005A2D59" w14:paraId="6871C6CB" w14:textId="77777777" w:rsidTr="00CD7AE7">
        <w:trPr>
          <w:trHeight w:val="530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47723E3A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celkem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04CA1E8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15000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5902B4C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8000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57DE20EA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7FA19D0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hideMark/>
          </w:tcPr>
          <w:p w14:paraId="7612F91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112020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0EA49C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16836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471C7B0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62075,43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2AA9B14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4B03184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0C6748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63228BCE" w14:textId="77777777" w:rsidTr="00CD7AE7">
        <w:trPr>
          <w:trHeight w:val="57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E452D4" w14:textId="77777777" w:rsidR="00CD7AE7" w:rsidRPr="00E74CF1" w:rsidRDefault="00CD7AE7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E74CF1">
              <w:rPr>
                <w:rFonts w:eastAsia="Times New Roman"/>
                <w:b/>
                <w:kern w:val="0"/>
                <w:sz w:val="22"/>
                <w:szCs w:val="22"/>
                <w:lang w:eastAsia="ar-SA"/>
              </w:rPr>
              <w:t>Předpokládané výdaje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A7D3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34821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2F1F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900E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52B10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1C9A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2A28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2D79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6541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4B6B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</w:tr>
      <w:tr w:rsidR="00CD7AE7" w:rsidRPr="005A2D59" w14:paraId="3ED2FC63" w14:textId="77777777" w:rsidTr="00CD7AE7">
        <w:trPr>
          <w:trHeight w:val="31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A4B4E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PI  školení</w:t>
            </w:r>
            <w:proofErr w:type="gramEnd"/>
            <w:r w:rsidRPr="005A2D59">
              <w:rPr>
                <w:rFonts w:eastAsia="Times New Roman"/>
                <w:kern w:val="0"/>
                <w:lang w:eastAsia="ar-SA"/>
              </w:rPr>
              <w:t xml:space="preserve"> Z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7D7A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5C0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08F1A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EC8C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8C57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C645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2059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E581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62E1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09F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32A55DAC" w14:textId="77777777" w:rsidTr="00CD7AE7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2934C3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školení P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D9EBA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2300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32B5E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78E391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BEEF3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CEB0982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8B0D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5289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3AFD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E2D7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2FDF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04D4D77F" w14:textId="77777777" w:rsidTr="00CD7AE7">
        <w:trPr>
          <w:trHeight w:val="63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755C5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PII výukový software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2289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9700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8B909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8000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65D4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61D2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9344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26880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D90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16836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214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9996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6C06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2599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921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5884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8797</w:t>
            </w:r>
          </w:p>
          <w:p w14:paraId="1799DD8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</w:tr>
      <w:tr w:rsidR="00CD7AE7" w:rsidRPr="005A2D59" w14:paraId="5E7662DC" w14:textId="77777777" w:rsidTr="00CD7AE7">
        <w:trPr>
          <w:trHeight w:val="318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5BC6E0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PIII služby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E971D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3000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C21A1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704A2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D9E440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1677E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3D6B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18A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606A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ABD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FF0000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D96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52140930" w14:textId="77777777" w:rsidTr="00CD7AE7">
        <w:trPr>
          <w:trHeight w:val="637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BB7F17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 xml:space="preserve">Hardware+ </w:t>
            </w:r>
            <w:proofErr w:type="spellStart"/>
            <w:r w:rsidRPr="005A2D59">
              <w:rPr>
                <w:rFonts w:eastAsia="Times New Roman"/>
                <w:kern w:val="0"/>
                <w:lang w:eastAsia="ar-SA"/>
              </w:rPr>
              <w:t>PC</w:t>
            </w:r>
            <w:r>
              <w:rPr>
                <w:rFonts w:eastAsia="Times New Roman"/>
                <w:kern w:val="0"/>
                <w:lang w:eastAsia="ar-SA"/>
              </w:rPr>
              <w:t>+iPad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07882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FED7C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A882C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AEAAF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E1C44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85140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F65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4EEE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52079,43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ECC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8DB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F75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12999</w:t>
            </w:r>
          </w:p>
        </w:tc>
      </w:tr>
      <w:tr w:rsidR="00CD7AE7" w:rsidRPr="005A2D59" w14:paraId="201AE845" w14:textId="77777777" w:rsidTr="00CD7AE7">
        <w:trPr>
          <w:trHeight w:val="637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B14EC7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 xml:space="preserve">spoluúčast </w:t>
            </w:r>
            <w:proofErr w:type="gramStart"/>
            <w:r w:rsidRPr="005A2D59">
              <w:rPr>
                <w:rFonts w:eastAsia="Times New Roman"/>
                <w:b/>
                <w:kern w:val="0"/>
                <w:lang w:eastAsia="ar-SA"/>
              </w:rPr>
              <w:t>30%</w:t>
            </w:r>
            <w:proofErr w:type="gramEnd"/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28080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C9B9C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EA00E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329648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C309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18C17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29C5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351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B5D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A8D6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</w:tr>
      <w:tr w:rsidR="00CD7AE7" w:rsidRPr="005A2D59" w14:paraId="229A94F9" w14:textId="77777777" w:rsidTr="000A6FF5">
        <w:trPr>
          <w:trHeight w:val="530"/>
        </w:trPr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14:paraId="434D6054" w14:textId="77777777" w:rsidR="00CD7AE7" w:rsidRPr="005A2D59" w:rsidRDefault="00CD7AE7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Celkem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A755860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15900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CC16E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8000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A97159F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1256B14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3898A8C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112020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E95041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16836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5CB8B8D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62075,43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0CB570D9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2599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7B6F965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18A52E3" w14:textId="77777777" w:rsidR="00CD7AE7" w:rsidRPr="008D6ABE" w:rsidRDefault="00CD7AE7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8D6ABE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36136</w:t>
            </w:r>
          </w:p>
        </w:tc>
      </w:tr>
      <w:tr w:rsidR="000A6FF5" w:rsidRPr="005A2D59" w14:paraId="5090CB10" w14:textId="77777777" w:rsidTr="000C4276">
        <w:trPr>
          <w:trHeight w:val="92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116535" w14:textId="77777777" w:rsidR="000A6FF5" w:rsidRPr="005A2D59" w:rsidRDefault="000A6FF5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648A54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81B9DD2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6824AF1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81EE97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AB1E8D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BFDF43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E4F797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FB250F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C99C0D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44BE7" w14:textId="77777777" w:rsidR="000A6FF5" w:rsidRPr="008D6ABE" w:rsidRDefault="000A6FF5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</w:tr>
    </w:tbl>
    <w:p w14:paraId="1F51EB60" w14:textId="77777777" w:rsidR="008E2BD9" w:rsidRDefault="008E2BD9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113E61F8" w14:textId="77777777" w:rsidR="000C4276" w:rsidRDefault="000C4276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22"/>
        <w:gridCol w:w="1021"/>
        <w:gridCol w:w="623"/>
        <w:gridCol w:w="822"/>
        <w:gridCol w:w="822"/>
        <w:gridCol w:w="822"/>
        <w:gridCol w:w="822"/>
        <w:gridCol w:w="822"/>
        <w:gridCol w:w="822"/>
        <w:gridCol w:w="823"/>
      </w:tblGrid>
      <w:tr w:rsidR="00CA4ADE" w:rsidRPr="005A2D59" w14:paraId="19AF3194" w14:textId="77777777" w:rsidTr="008D6AB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4BF9054" w14:textId="77777777" w:rsidR="00CA4ADE" w:rsidRPr="005A2D59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zdroj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410A0CF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CF60B2D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179F5B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3493003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9C3C7A4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CED5A4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E6C01C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64A93F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BD9CC5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3404F6" w14:textId="77777777" w:rsidR="00CA4ADE" w:rsidRPr="00E74CF1" w:rsidRDefault="00CA4ADE" w:rsidP="001245C9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2026</w:t>
            </w:r>
          </w:p>
        </w:tc>
      </w:tr>
      <w:tr w:rsidR="008D6ABE" w:rsidRPr="005A2D59" w14:paraId="299B7459" w14:textId="77777777" w:rsidTr="008D6ABE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DB6EE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D</w:t>
            </w:r>
            <w:r w:rsidRPr="005A2D59">
              <w:rPr>
                <w:rFonts w:eastAsia="Times New Roman"/>
                <w:kern w:val="0"/>
                <w:lang w:eastAsia="ar-SA"/>
              </w:rPr>
              <w:t xml:space="preserve">otace na žáka 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FC332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01D05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62A13" w14:textId="77777777" w:rsidR="008D6ABE" w:rsidRPr="0051489D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51489D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8EBE7" w14:textId="77777777" w:rsidR="008D6ABE" w:rsidRPr="008B0896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BDF5" w14:textId="063E33E7" w:rsidR="008D6ABE" w:rsidRPr="00516272" w:rsidRDefault="00516272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516272">
              <w:rPr>
                <w:rFonts w:eastAsia="Times New Roman"/>
                <w:kern w:val="0"/>
                <w:sz w:val="20"/>
                <w:szCs w:val="20"/>
                <w:lang w:eastAsia="ar-SA"/>
              </w:rPr>
              <w:t>MŠMT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2CF6" w14:textId="343A097E" w:rsidR="008D6ABE" w:rsidRPr="00981508" w:rsidRDefault="00981508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81508">
              <w:rPr>
                <w:rFonts w:eastAsia="Times New Roman"/>
                <w:kern w:val="0"/>
                <w:sz w:val="20"/>
                <w:szCs w:val="20"/>
                <w:lang w:eastAsia="ar-SA"/>
              </w:rPr>
              <w:t>MŠMT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9262" w14:textId="1E1C947B" w:rsidR="008D6ABE" w:rsidRPr="009E1946" w:rsidRDefault="009E1946" w:rsidP="009E194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C292" w14:textId="68E1829F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661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EAD2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51489D" w:rsidRPr="005A2D59" w14:paraId="711B35B3" w14:textId="77777777" w:rsidTr="00620183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B500D" w14:textId="77777777" w:rsidR="0051489D" w:rsidRPr="005A2D59" w:rsidRDefault="0051489D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Projekty a granty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AD4C5" w14:textId="77777777" w:rsidR="0051489D" w:rsidRPr="00CD7AE7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CD7AE7">
              <w:rPr>
                <w:rFonts w:eastAsia="Times New Roman"/>
                <w:kern w:val="0"/>
                <w:sz w:val="20"/>
                <w:szCs w:val="20"/>
                <w:lang w:eastAsia="ar-SA"/>
              </w:rPr>
              <w:t>26716</w:t>
            </w:r>
          </w:p>
        </w:tc>
        <w:tc>
          <w:tcPr>
            <w:tcW w:w="24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15F6F" w14:textId="77777777" w:rsidR="0051489D" w:rsidRDefault="0051489D" w:rsidP="001245C9">
            <w:pPr>
              <w:widowControl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7B4973">
              <w:rPr>
                <w:sz w:val="20"/>
                <w:szCs w:val="20"/>
              </w:rPr>
              <w:t xml:space="preserve">Šablony II </w:t>
            </w:r>
            <w:r w:rsidR="007B4973" w:rsidRPr="007B4973">
              <w:rPr>
                <w:sz w:val="20"/>
                <w:szCs w:val="20"/>
              </w:rPr>
              <w:t>286992</w:t>
            </w:r>
          </w:p>
          <w:p w14:paraId="65C7054E" w14:textId="77777777" w:rsidR="007B4973" w:rsidRPr="007B4973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  <w:r>
              <w:rPr>
                <w:sz w:val="20"/>
                <w:szCs w:val="20"/>
              </w:rPr>
              <w:t>IT dotace MŠMT notebook 20910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F10E" w14:textId="77777777" w:rsidR="00C44636" w:rsidRDefault="00516272" w:rsidP="0051627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3640</w:t>
            </w:r>
            <w:r w:rsid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  <w:p w14:paraId="1F237567" w14:textId="7D6D4548" w:rsidR="00516272" w:rsidRPr="00C44636" w:rsidRDefault="00516272" w:rsidP="00516272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+8038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1C2" w14:textId="62CB7077" w:rsidR="0051489D" w:rsidRPr="00981508" w:rsidRDefault="00051446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41400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1F1" w14:textId="60936070" w:rsidR="0051489D" w:rsidRPr="009E1946" w:rsidRDefault="009E1946" w:rsidP="009E194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D272" w14:textId="2E5D08F2" w:rsidR="0051489D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4C97" w14:textId="77777777" w:rsidR="0051489D" w:rsidRPr="005A2D59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2EC" w14:textId="77777777" w:rsidR="0051489D" w:rsidRPr="005A2D59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8D6ABE" w:rsidRPr="005A2D59" w14:paraId="4A9E82D1" w14:textId="77777777" w:rsidTr="008D6ABE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7F62F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Z</w:t>
            </w:r>
            <w:r w:rsidRPr="005A2D59">
              <w:rPr>
                <w:rFonts w:eastAsia="Times New Roman"/>
                <w:kern w:val="0"/>
                <w:lang w:eastAsia="ar-SA"/>
              </w:rPr>
              <w:t>řizovatel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C411D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ADFC9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7EB39" w14:textId="77777777" w:rsidR="008D6ABE" w:rsidRPr="0051489D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51489D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7D54E" w14:textId="77777777" w:rsidR="008D6ABE" w:rsidRPr="008B0896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E4E2" w14:textId="4643A771" w:rsidR="008D6ABE" w:rsidRPr="008B0896" w:rsidRDefault="00C4463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9E2" w14:textId="6140D259" w:rsidR="008D6ABE" w:rsidRPr="001F4C63" w:rsidRDefault="00981508" w:rsidP="001F4C63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1F4C63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D64" w14:textId="10E78D18" w:rsidR="008D6ABE" w:rsidRPr="009E1946" w:rsidRDefault="009E1946" w:rsidP="009E1946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A73" w14:textId="422CF711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BE70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586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51489D" w:rsidRPr="005A2D59" w14:paraId="717C23A8" w14:textId="77777777" w:rsidTr="00620183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3E0D5D4C" w14:textId="77777777" w:rsidR="0051489D" w:rsidRPr="005A2D59" w:rsidRDefault="0051489D" w:rsidP="001245C9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celkem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21C1107E" w14:textId="77777777" w:rsidR="0051489D" w:rsidRPr="00CD7AE7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26716</w:t>
            </w:r>
          </w:p>
        </w:tc>
        <w:tc>
          <w:tcPr>
            <w:tcW w:w="246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E0E0E0"/>
            <w:hideMark/>
          </w:tcPr>
          <w:p w14:paraId="06A26A20" w14:textId="77777777" w:rsidR="0051489D" w:rsidRPr="007B4973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bCs/>
                <w:kern w:val="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307902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hideMark/>
          </w:tcPr>
          <w:p w14:paraId="1FCDF185" w14:textId="4F574246" w:rsidR="0051489D" w:rsidRPr="008B0896" w:rsidRDefault="00516272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44438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3AB72F05" w14:textId="6983E9C5" w:rsidR="0051489D" w:rsidRPr="00051446" w:rsidRDefault="00051446" w:rsidP="001F4C63">
            <w:pPr>
              <w:widowControl/>
              <w:snapToGrid w:val="0"/>
              <w:spacing w:line="276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ar-SA"/>
              </w:rPr>
              <w:t>41400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20939308" w14:textId="77777777" w:rsidR="0051489D" w:rsidRPr="005A2D59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87C66EE" w14:textId="77777777" w:rsidR="0051489D" w:rsidRPr="0091723C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3785AE2D" w14:textId="77777777" w:rsidR="0051489D" w:rsidRPr="005A2D59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1E77B58A" w14:textId="77777777" w:rsidR="0051489D" w:rsidRPr="005A2D59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</w:tr>
      <w:tr w:rsidR="008D6ABE" w:rsidRPr="005A2D59" w14:paraId="4A0CA742" w14:textId="77777777" w:rsidTr="008D6A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70CA89" w14:textId="77777777" w:rsidR="008D6ABE" w:rsidRPr="00E74CF1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E74CF1">
              <w:rPr>
                <w:rFonts w:eastAsia="Times New Roman"/>
                <w:b/>
                <w:kern w:val="0"/>
                <w:sz w:val="22"/>
                <w:szCs w:val="22"/>
                <w:lang w:eastAsia="ar-SA"/>
              </w:rPr>
              <w:t>Předpokládané výdaje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6AFD3" w14:textId="77777777" w:rsidR="008D6ABE" w:rsidRPr="00CD7AE7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42B7D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51B5F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7F7DC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C7F6C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13D88" w14:textId="77777777" w:rsidR="008D6ABE" w:rsidRPr="001F4C63" w:rsidRDefault="008D6ABE" w:rsidP="001F4C63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26871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D8F52" w14:textId="77777777" w:rsidR="008D6ABE" w:rsidRPr="0091723C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FEF37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8F430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</w:tr>
      <w:tr w:rsidR="008D6ABE" w:rsidRPr="005A2D59" w14:paraId="1A5D99AB" w14:textId="77777777" w:rsidTr="008D6A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9764D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5A2D59">
              <w:rPr>
                <w:rFonts w:eastAsia="Times New Roman"/>
                <w:kern w:val="0"/>
                <w:lang w:eastAsia="ar-SA"/>
              </w:rPr>
              <w:t>PI  školení</w:t>
            </w:r>
            <w:proofErr w:type="gramEnd"/>
            <w:r w:rsidRPr="005A2D59">
              <w:rPr>
                <w:rFonts w:eastAsia="Times New Roman"/>
                <w:kern w:val="0"/>
                <w:lang w:eastAsia="ar-SA"/>
              </w:rPr>
              <w:t xml:space="preserve"> 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5451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B9A4B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AF42F" w14:textId="02352DAC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666C0" w14:textId="77777777" w:rsidR="008D6ABE" w:rsidRPr="008B0896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085A6" w14:textId="1D891684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43074" w14:textId="70A75D31" w:rsidR="008D6ABE" w:rsidRPr="001F4C63" w:rsidRDefault="009E1946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DBB6" w14:textId="4A74FEC8" w:rsidR="008D6ABE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9B7A" w14:textId="520F2822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9604D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40AA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8D6ABE" w:rsidRPr="005A2D59" w14:paraId="6FBD07EE" w14:textId="77777777" w:rsidTr="0019650D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DCFBC8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školení P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B3E626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910603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A0827E" w14:textId="4D25E22C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BB2113" w14:textId="77777777" w:rsidR="008D6ABE" w:rsidRPr="008B0896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F08EC6" w14:textId="00E5A24E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A21699" w14:textId="5FAF1457" w:rsidR="008D6ABE" w:rsidRPr="001F4C63" w:rsidRDefault="009E1946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49CF29" w14:textId="055F1341" w:rsidR="008D6ABE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D412C" w14:textId="2A837BD7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D9F066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E87AD5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7B4973" w:rsidRPr="005A2D59" w14:paraId="11C891B3" w14:textId="77777777" w:rsidTr="008963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62B66" w14:textId="77777777" w:rsidR="007B4973" w:rsidRPr="005A2D59" w:rsidRDefault="007B4973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PII výukový software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BBE4C" w14:textId="77777777" w:rsidR="007B4973" w:rsidRPr="00CD7AE7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04612" w14:textId="77777777" w:rsidR="007B4973" w:rsidRPr="00CD7AE7" w:rsidRDefault="007B4973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  <w:p w14:paraId="456CFFEC" w14:textId="77777777" w:rsidR="007B4973" w:rsidRPr="007B4973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7B4973">
              <w:rPr>
                <w:rFonts w:eastAsia="Times New Roman"/>
                <w:kern w:val="0"/>
                <w:sz w:val="20"/>
                <w:szCs w:val="20"/>
                <w:lang w:eastAsia="ar-SA"/>
              </w:rPr>
              <w:t>7706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2E358" w14:textId="559E838B" w:rsidR="007B4973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8038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5BF1" w14:textId="53E214EB" w:rsidR="007B4973" w:rsidRPr="001F4C63" w:rsidRDefault="004B7CAB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1F4C63">
              <w:rPr>
                <w:rFonts w:eastAsia="Times New Roman"/>
                <w:kern w:val="0"/>
                <w:sz w:val="20"/>
                <w:szCs w:val="20"/>
                <w:lang w:eastAsia="ar-SA"/>
              </w:rPr>
              <w:t>3612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1680" w14:textId="2D37838E" w:rsidR="007B4973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5000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0BA9" w14:textId="1132B8A1" w:rsidR="007B4973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42018" w14:textId="77777777" w:rsidR="007B4973" w:rsidRPr="00CA4ADE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FF0000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0206B" w14:textId="77777777" w:rsidR="007B4973" w:rsidRPr="00CA4ADE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FF0000"/>
                <w:kern w:val="0"/>
                <w:lang w:eastAsia="ar-SA"/>
              </w:rPr>
            </w:pPr>
          </w:p>
        </w:tc>
      </w:tr>
      <w:tr w:rsidR="008D6ABE" w:rsidRPr="005A2D59" w14:paraId="3CD145B7" w14:textId="77777777" w:rsidTr="0019650D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8A37EC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PIII služby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9045E8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D6A1B6" w14:textId="77777777" w:rsidR="008D6ABE" w:rsidRPr="00CD7AE7" w:rsidRDefault="008D6ABE" w:rsidP="00CD7AE7">
            <w:pPr>
              <w:jc w:val="right"/>
              <w:rPr>
                <w:sz w:val="20"/>
                <w:szCs w:val="20"/>
              </w:rPr>
            </w:pPr>
            <w:r w:rsidRPr="00CD7AE7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068115" w14:textId="41627ECA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92E4C9" w14:textId="77777777" w:rsidR="008D6ABE" w:rsidRPr="008B0896" w:rsidRDefault="0051489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5FCAE8" w14:textId="3D294749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28F5" w14:textId="5AAC2B0A" w:rsidR="008D6ABE" w:rsidRPr="001F4C63" w:rsidRDefault="009E1946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1073" w14:textId="4A90CEA6" w:rsidR="008D6ABE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2000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F6A1" w14:textId="61E1C3F0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32B6" w14:textId="77777777" w:rsidR="008D6ABE" w:rsidRPr="00CA4ADE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FF0000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611C" w14:textId="77777777" w:rsidR="008D6ABE" w:rsidRPr="00CA4ADE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color w:val="FF0000"/>
                <w:kern w:val="0"/>
                <w:lang w:eastAsia="ar-SA"/>
              </w:rPr>
            </w:pPr>
          </w:p>
        </w:tc>
      </w:tr>
      <w:tr w:rsidR="007B4973" w:rsidRPr="005A2D59" w14:paraId="38BCE0CD" w14:textId="77777777" w:rsidTr="008963FC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6C4F74" w14:textId="77777777" w:rsidR="007B4973" w:rsidRPr="005A2D59" w:rsidRDefault="007B4973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Hardware+ PC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30E40B" w14:textId="77777777" w:rsidR="007B4973" w:rsidRPr="00CD7AE7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CD7AE7">
              <w:rPr>
                <w:rFonts w:eastAsia="Times New Roman"/>
                <w:kern w:val="0"/>
                <w:sz w:val="20"/>
                <w:szCs w:val="20"/>
                <w:lang w:eastAsia="ar-SA"/>
              </w:rPr>
              <w:t>26716</w:t>
            </w:r>
          </w:p>
        </w:tc>
        <w:tc>
          <w:tcPr>
            <w:tcW w:w="24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A937BD" w14:textId="77777777" w:rsidR="007B4973" w:rsidRPr="007B4973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300196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CC1AE9" w14:textId="6FBE2E90" w:rsidR="007B4973" w:rsidRPr="008B0896" w:rsidRDefault="00516272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36400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40E6" w14:textId="444B9DC6" w:rsidR="007B4973" w:rsidRPr="001F4C63" w:rsidRDefault="004B7CAB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1F4C63">
              <w:rPr>
                <w:rFonts w:eastAsia="Times New Roman"/>
                <w:kern w:val="0"/>
                <w:sz w:val="20"/>
                <w:szCs w:val="20"/>
                <w:lang w:eastAsia="ar-SA"/>
              </w:rPr>
              <w:t>10099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92BE" w14:textId="77777777" w:rsidR="007B4973" w:rsidRPr="009E1946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5F0A" w14:textId="2D26CB05" w:rsidR="007B4973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B835" w14:textId="77777777" w:rsidR="007B4973" w:rsidRPr="005A2D59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9E3B" w14:textId="77777777" w:rsidR="007B4973" w:rsidRPr="005A2D59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1F4C63" w:rsidRPr="005A2D59" w14:paraId="74508D1A" w14:textId="77777777" w:rsidTr="008963FC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5F0CCF" w14:textId="726FE26B" w:rsidR="001F4C63" w:rsidRPr="005A2D59" w:rsidRDefault="001F4C63" w:rsidP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lastRenderedPageBreak/>
              <w:t>Učební pomůcky</w:t>
            </w:r>
            <w:r w:rsidR="00051446">
              <w:rPr>
                <w:rFonts w:eastAsia="Times New Roman"/>
                <w:kern w:val="0"/>
                <w:lang w:eastAsia="ar-SA"/>
              </w:rPr>
              <w:t xml:space="preserve"> ICT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7B2589" w14:textId="77777777" w:rsidR="001F4C63" w:rsidRPr="00CD7AE7" w:rsidRDefault="001F4C6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BC56C" w14:textId="77777777" w:rsidR="001F4C63" w:rsidRDefault="001F4C6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931A" w14:textId="77777777" w:rsidR="001F4C63" w:rsidRDefault="001F4C6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489B" w14:textId="67007DA2" w:rsidR="001F4C63" w:rsidRPr="001F4C63" w:rsidRDefault="001F4C63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1F4C63">
              <w:rPr>
                <w:rFonts w:eastAsia="Times New Roman"/>
                <w:kern w:val="0"/>
                <w:sz w:val="20"/>
                <w:szCs w:val="20"/>
                <w:lang w:eastAsia="ar-SA"/>
              </w:rPr>
              <w:t>2</w:t>
            </w:r>
            <w:r w:rsidR="00051446">
              <w:rPr>
                <w:rFonts w:eastAsia="Times New Roman"/>
                <w:kern w:val="0"/>
                <w:sz w:val="20"/>
                <w:szCs w:val="20"/>
                <w:lang w:eastAsia="ar-SA"/>
              </w:rPr>
              <w:t>7689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150A" w14:textId="3F1D8156" w:rsidR="001F4C63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5000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D2FC" w14:textId="57162B08" w:rsidR="001F4C63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E9C8" w14:textId="77777777" w:rsidR="001F4C63" w:rsidRPr="005A2D59" w:rsidRDefault="001F4C6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8E80" w14:textId="77777777" w:rsidR="001F4C63" w:rsidRPr="005A2D59" w:rsidRDefault="001F4C6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8D6ABE" w:rsidRPr="005A2D59" w14:paraId="068795C5" w14:textId="77777777" w:rsidTr="008D6ABE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08E81F" w14:textId="77777777" w:rsidR="008D6ABE" w:rsidRPr="005A2D59" w:rsidRDefault="008D6ABE" w:rsidP="001245C9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 xml:space="preserve">spoluúčast </w:t>
            </w:r>
            <w:proofErr w:type="gramStart"/>
            <w:r w:rsidRPr="005A2D59">
              <w:rPr>
                <w:rFonts w:eastAsia="Times New Roman"/>
                <w:b/>
                <w:kern w:val="0"/>
                <w:lang w:eastAsia="ar-SA"/>
              </w:rPr>
              <w:t>30%</w:t>
            </w:r>
            <w:proofErr w:type="gramEnd"/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BDCA53" w14:textId="77777777" w:rsidR="008D6ABE" w:rsidRPr="00CD7AE7" w:rsidRDefault="00CD7AE7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079C8E" w14:textId="77777777" w:rsidR="008D6ABE" w:rsidRPr="007B4973" w:rsidRDefault="008D6ABE" w:rsidP="00CD7AE7">
            <w:pPr>
              <w:jc w:val="right"/>
              <w:rPr>
                <w:sz w:val="20"/>
                <w:szCs w:val="20"/>
              </w:rPr>
            </w:pPr>
            <w:r w:rsidRPr="007B4973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0DDB96" w14:textId="77777777" w:rsidR="008D6ABE" w:rsidRPr="007B4973" w:rsidRDefault="0019650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7B4973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ADE7D4" w14:textId="77777777" w:rsidR="008D6ABE" w:rsidRPr="007B4973" w:rsidRDefault="0019650D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7B4973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A37DCB" w14:textId="6FBD3C8D" w:rsidR="008D6ABE" w:rsidRPr="008B0896" w:rsidRDefault="008B089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8B089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9D0E" w14:textId="19FC0BE2" w:rsidR="008D6ABE" w:rsidRPr="001F4C63" w:rsidRDefault="009E1946" w:rsidP="009E1946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E06E" w14:textId="69F7A3D2" w:rsidR="008D6ABE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943B" w14:textId="087DC620" w:rsidR="008D6ABE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8516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54D0" w14:textId="77777777" w:rsidR="008D6ABE" w:rsidRPr="005A2D59" w:rsidRDefault="008D6ABE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kern w:val="0"/>
                <w:lang w:eastAsia="ar-SA"/>
              </w:rPr>
            </w:pPr>
          </w:p>
        </w:tc>
      </w:tr>
      <w:tr w:rsidR="007B4973" w:rsidRPr="005A2D59" w14:paraId="2BE7C919" w14:textId="77777777" w:rsidTr="008963FC"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A8950C1" w14:textId="77777777" w:rsidR="007B4973" w:rsidRPr="005A2D59" w:rsidRDefault="007B4973" w:rsidP="001245C9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Celkem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0EBB9B5" w14:textId="77777777" w:rsidR="007B4973" w:rsidRPr="00CD7AE7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CD7AE7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26716</w:t>
            </w:r>
          </w:p>
        </w:tc>
        <w:tc>
          <w:tcPr>
            <w:tcW w:w="24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E401412" w14:textId="77777777" w:rsidR="007B4973" w:rsidRPr="007B4973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307902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B4EBCAC" w14:textId="53C94989" w:rsidR="007B4973" w:rsidRPr="008B0896" w:rsidRDefault="00516272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44438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A8ECED" w14:textId="0C7848E7" w:rsidR="007B4973" w:rsidRPr="00051446" w:rsidRDefault="00051446" w:rsidP="001F4C63">
            <w:pPr>
              <w:widowControl/>
              <w:snapToGrid w:val="0"/>
              <w:spacing w:line="276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ar-SA"/>
              </w:rPr>
              <w:t>41400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95FCCA" w14:textId="1FF10049" w:rsidR="007B4973" w:rsidRPr="009E1946" w:rsidRDefault="009E1946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9E1946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12000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0FB02B" w14:textId="5C266289" w:rsidR="007B4973" w:rsidRPr="0091723C" w:rsidRDefault="0091723C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 w:rsidRPr="0091723C"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632D8" w14:textId="77777777" w:rsidR="007B4973" w:rsidRPr="005A2D59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95E69" w14:textId="77777777" w:rsidR="007B4973" w:rsidRPr="005A2D59" w:rsidRDefault="007B4973" w:rsidP="001245C9">
            <w:pPr>
              <w:widowControl/>
              <w:snapToGrid w:val="0"/>
              <w:spacing w:line="276" w:lineRule="auto"/>
              <w:jc w:val="right"/>
              <w:rPr>
                <w:rFonts w:eastAsia="Times New Roman"/>
                <w:b/>
                <w:kern w:val="0"/>
                <w:lang w:eastAsia="ar-SA"/>
              </w:rPr>
            </w:pPr>
          </w:p>
        </w:tc>
      </w:tr>
    </w:tbl>
    <w:p w14:paraId="761A8D95" w14:textId="77777777" w:rsidR="00CA4ADE" w:rsidRPr="005A2D59" w:rsidRDefault="00CA4ADE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73B69499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8.9 Další ukazatele</w:t>
      </w:r>
    </w:p>
    <w:p w14:paraId="3E6F9B02" w14:textId="77777777" w:rsidR="00C04771" w:rsidRPr="005A2D59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68"/>
        <w:gridCol w:w="1257"/>
        <w:gridCol w:w="1378"/>
        <w:gridCol w:w="1720"/>
      </w:tblGrid>
      <w:tr w:rsidR="00C04771" w:rsidRPr="005A2D59" w14:paraId="1E256BC5" w14:textId="77777777" w:rsidTr="00E74CF1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5A9A651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024A9C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standard ICT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992E8C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skutečnost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3F8E2E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plán</w:t>
            </w:r>
          </w:p>
        </w:tc>
      </w:tr>
      <w:tr w:rsidR="00C04771" w:rsidRPr="005A2D59" w14:paraId="4E83DC0A" w14:textId="77777777" w:rsidTr="00E74CF1">
        <w:tc>
          <w:tcPr>
            <w:tcW w:w="5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432B8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Diskový prostor na uložení dat pro žáky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A81A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BCD95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D40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79E5F34A" w14:textId="77777777" w:rsidTr="00E74CF1">
        <w:tc>
          <w:tcPr>
            <w:tcW w:w="5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39D55E2" w14:textId="1DCC8EF8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Uložení dat na přenosné médium (</w:t>
            </w:r>
            <w:r w:rsidR="00583EF3">
              <w:rPr>
                <w:rFonts w:eastAsia="Times New Roman"/>
                <w:kern w:val="0"/>
                <w:lang w:eastAsia="ar-SA"/>
              </w:rPr>
              <w:t>externí disk…)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F4884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1E03F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9BB5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7831E3E6" w14:textId="77777777" w:rsidTr="00E74CF1"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6A14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Přístup pedagogů ke schránce elektronické pošty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2F0C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B88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C5D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7D0B577B" w14:textId="77777777" w:rsidTr="00E74CF1">
        <w:tc>
          <w:tcPr>
            <w:tcW w:w="5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0DFC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Prostor pro žáky a pedagogy na vystavení webové prezentace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5741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362E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36BA" w14:textId="73903C4B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531D9052" w14:textId="77777777" w:rsidTr="008B743D">
        <w:tc>
          <w:tcPr>
            <w:tcW w:w="5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72808B0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Blokace přístupu ze školní sítě na www stránky a službu internetu, které škola určí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5E21D4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E8A28B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492BA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</w:tr>
      <w:tr w:rsidR="00C04771" w:rsidRPr="005A2D59" w14:paraId="1F2B0EB6" w14:textId="77777777" w:rsidTr="008B743D"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906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Přístup k ICT z domova pro pedagogy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AFDA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FB6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D459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5A2D59" w14:paraId="2CD8E485" w14:textId="77777777" w:rsidTr="008B743D"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0E52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Počet přípojných míst pro připojení stanice nebo notebooku v učebnách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2E17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 + 1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FB13" w14:textId="77777777" w:rsidR="00C04771" w:rsidRPr="005A2D59" w:rsidRDefault="00CA4ADE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4 + 2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F61F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17C39351" w14:textId="77777777" w:rsidR="006321F1" w:rsidRDefault="006321F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5A2D59" w14:paraId="2EC99075" w14:textId="77777777" w:rsidTr="00E74CF1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hideMark/>
          </w:tcPr>
          <w:p w14:paraId="5E16E12E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5A2D59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5A2D59" w14:paraId="4B2E2616" w14:textId="77777777" w:rsidTr="00E74C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DD1" w14:textId="77777777" w:rsidR="00C04771" w:rsidRPr="005A2D59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1.</w:t>
            </w:r>
            <w:r w:rsidR="00CA4ADE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5A2D59">
              <w:rPr>
                <w:rFonts w:eastAsia="Times New Roman"/>
                <w:kern w:val="0"/>
                <w:lang w:eastAsia="ar-SA"/>
              </w:rPr>
              <w:t>Hardware a infrastruktura – stávající stav dosahuje požadovaných ukazatelů a na počet dětí, žáků a ped.prac.je dostačující</w:t>
            </w:r>
          </w:p>
          <w:p w14:paraId="702E0F13" w14:textId="77777777" w:rsidR="00C04771" w:rsidRPr="005A2D59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2.</w:t>
            </w:r>
            <w:r w:rsidR="00CA4ADE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5A2D59">
              <w:rPr>
                <w:rFonts w:eastAsia="Times New Roman"/>
                <w:kern w:val="0"/>
                <w:lang w:eastAsia="ar-SA"/>
              </w:rPr>
              <w:t xml:space="preserve">Vzdělávání pedagogů – </w:t>
            </w:r>
            <w:r w:rsidR="00060130" w:rsidRPr="005A2D59">
              <w:rPr>
                <w:rFonts w:eastAsia="Times New Roman"/>
                <w:kern w:val="0"/>
                <w:lang w:eastAsia="ar-SA"/>
              </w:rPr>
              <w:t>samostudium</w:t>
            </w:r>
          </w:p>
          <w:p w14:paraId="320535ED" w14:textId="77777777" w:rsidR="00C04771" w:rsidRPr="005A2D59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3.</w:t>
            </w:r>
            <w:r w:rsidR="00CA4ADE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5A2D59">
              <w:rPr>
                <w:rFonts w:eastAsia="Times New Roman"/>
                <w:kern w:val="0"/>
                <w:lang w:eastAsia="ar-SA"/>
              </w:rPr>
              <w:t>Úkoly ve výuce – při tvorbě ŠVP zapracovat využití ICT ve výuce</w:t>
            </w:r>
          </w:p>
          <w:p w14:paraId="4AE5B0B2" w14:textId="0A3946EC" w:rsidR="00EC12D6" w:rsidRDefault="00C04771" w:rsidP="008B0896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A2D59">
              <w:rPr>
                <w:rFonts w:eastAsia="Times New Roman"/>
                <w:kern w:val="0"/>
                <w:lang w:eastAsia="ar-SA"/>
              </w:rPr>
              <w:t>4.</w:t>
            </w:r>
            <w:r w:rsidR="00CA4ADE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B6308A" w:rsidRPr="005A2D59">
              <w:rPr>
                <w:rFonts w:eastAsia="Times New Roman"/>
                <w:kern w:val="0"/>
                <w:lang w:eastAsia="ar-SA"/>
              </w:rPr>
              <w:t>Školní web obsahuje důležité informace pro rodiče a veřejnost</w:t>
            </w:r>
            <w:r w:rsidR="00060130" w:rsidRPr="005A2D59">
              <w:rPr>
                <w:rFonts w:eastAsia="Times New Roman"/>
                <w:kern w:val="0"/>
                <w:lang w:eastAsia="ar-SA"/>
              </w:rPr>
              <w:t>. Na jeho aktua</w:t>
            </w:r>
            <w:r w:rsidR="00A66B09" w:rsidRPr="005A2D59">
              <w:rPr>
                <w:rFonts w:eastAsia="Times New Roman"/>
                <w:kern w:val="0"/>
                <w:lang w:eastAsia="ar-SA"/>
              </w:rPr>
              <w:t>l</w:t>
            </w:r>
            <w:r w:rsidR="00060130" w:rsidRPr="005A2D59">
              <w:rPr>
                <w:rFonts w:eastAsia="Times New Roman"/>
                <w:kern w:val="0"/>
                <w:lang w:eastAsia="ar-SA"/>
              </w:rPr>
              <w:t xml:space="preserve">izaci se podílejí všechny </w:t>
            </w:r>
            <w:proofErr w:type="spellStart"/>
            <w:r w:rsidR="00060130" w:rsidRPr="005A2D59">
              <w:rPr>
                <w:rFonts w:eastAsia="Times New Roman"/>
                <w:kern w:val="0"/>
                <w:lang w:eastAsia="ar-SA"/>
              </w:rPr>
              <w:t>ped</w:t>
            </w:r>
            <w:proofErr w:type="spellEnd"/>
            <w:r w:rsidR="00060130" w:rsidRPr="005A2D59">
              <w:rPr>
                <w:rFonts w:eastAsia="Times New Roman"/>
                <w:kern w:val="0"/>
                <w:lang w:eastAsia="ar-SA"/>
              </w:rPr>
              <w:t>. pracovnice.</w:t>
            </w:r>
          </w:p>
          <w:p w14:paraId="3C2AA5F9" w14:textId="68B887A9" w:rsidR="0019650D" w:rsidRPr="005A2D59" w:rsidRDefault="0019650D" w:rsidP="00E506B8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19650D">
              <w:rPr>
                <w:rFonts w:eastAsia="Times New Roman"/>
                <w:kern w:val="0"/>
                <w:lang w:eastAsia="ar-SA"/>
              </w:rPr>
              <w:t>Rodiče byli informováni p</w:t>
            </w:r>
            <w:r w:rsidR="002D5367">
              <w:rPr>
                <w:rFonts w:eastAsia="Times New Roman"/>
                <w:kern w:val="0"/>
                <w:lang w:eastAsia="ar-SA"/>
              </w:rPr>
              <w:t>rostřednictvím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 emailů, telefonů, webových stránek školy a </w:t>
            </w:r>
            <w:proofErr w:type="spellStart"/>
            <w:r w:rsidRPr="0019650D">
              <w:rPr>
                <w:rFonts w:eastAsia="Times New Roman"/>
                <w:kern w:val="0"/>
                <w:lang w:eastAsia="ar-SA"/>
              </w:rPr>
              <w:t>facebooku</w:t>
            </w:r>
            <w:proofErr w:type="spellEnd"/>
            <w:r w:rsidRPr="0019650D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</w:tbl>
    <w:p w14:paraId="357009CA" w14:textId="77777777" w:rsidR="008B0896" w:rsidRDefault="008B0896" w:rsidP="00C04771">
      <w:pPr>
        <w:widowControl/>
        <w:rPr>
          <w:rFonts w:eastAsia="Times New Roman"/>
          <w:kern w:val="0"/>
          <w:lang w:eastAsia="ar-SA"/>
        </w:rPr>
      </w:pPr>
    </w:p>
    <w:p w14:paraId="4B67EC7F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316EFA9A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0FE9A167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3CE7CD08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6E7B6A00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4F01561F" w14:textId="77777777" w:rsidR="009E194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0C2501DD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616922F8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609EA08F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66A378BE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6AC3A124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0C5D3448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3E18692E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7F08D4AE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35B536AF" w14:textId="77777777" w:rsidR="0091723C" w:rsidRDefault="0091723C" w:rsidP="00C04771">
      <w:pPr>
        <w:widowControl/>
        <w:rPr>
          <w:rFonts w:eastAsia="Times New Roman"/>
          <w:kern w:val="0"/>
          <w:lang w:eastAsia="ar-SA"/>
        </w:rPr>
      </w:pPr>
    </w:p>
    <w:p w14:paraId="36521152" w14:textId="77777777" w:rsidR="009E1946" w:rsidRPr="006B0B66" w:rsidRDefault="009E1946" w:rsidP="00C04771">
      <w:pPr>
        <w:widowControl/>
        <w:rPr>
          <w:rFonts w:eastAsia="Times New Roman"/>
          <w:kern w:val="0"/>
          <w:lang w:eastAsia="ar-SA"/>
        </w:rPr>
      </w:pPr>
    </w:p>
    <w:p w14:paraId="487EA7CD" w14:textId="77777777" w:rsidR="00C04771" w:rsidRPr="0067265C" w:rsidRDefault="003B480A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  <w:color w:val="000000" w:themeColor="text1"/>
        </w:rPr>
      </w:pPr>
      <w:r w:rsidRPr="0067265C">
        <w:rPr>
          <w:rStyle w:val="Nzevknihy"/>
          <w:color w:val="000000" w:themeColor="text1"/>
        </w:rPr>
        <w:lastRenderedPageBreak/>
        <w:t xml:space="preserve">Zájmové </w:t>
      </w:r>
      <w:proofErr w:type="gramStart"/>
      <w:r w:rsidRPr="0067265C">
        <w:rPr>
          <w:rStyle w:val="Nzevknihy"/>
          <w:color w:val="000000" w:themeColor="text1"/>
        </w:rPr>
        <w:t>vzdělávání -</w:t>
      </w:r>
      <w:r w:rsidR="00C04771" w:rsidRPr="0067265C">
        <w:rPr>
          <w:rStyle w:val="Nzevknihy"/>
          <w:color w:val="000000" w:themeColor="text1"/>
        </w:rPr>
        <w:t xml:space="preserve"> školní</w:t>
      </w:r>
      <w:proofErr w:type="gramEnd"/>
      <w:r w:rsidR="00C04771" w:rsidRPr="0067265C">
        <w:rPr>
          <w:rStyle w:val="Nzevknihy"/>
          <w:color w:val="000000" w:themeColor="text1"/>
        </w:rPr>
        <w:t xml:space="preserve"> družina </w:t>
      </w:r>
    </w:p>
    <w:p w14:paraId="3DF84149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77ED50E1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9.1 Školní družina</w:t>
      </w:r>
    </w:p>
    <w:p w14:paraId="6644ACE4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69"/>
        <w:gridCol w:w="2303"/>
        <w:gridCol w:w="2303"/>
        <w:gridCol w:w="2848"/>
      </w:tblGrid>
      <w:tr w:rsidR="00C04771" w:rsidRPr="00774BC5" w14:paraId="76463469" w14:textId="77777777" w:rsidTr="00CA4ADE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3A9890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Oddělení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9FBE34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žáků – pravidelná docházka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F4C260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žáků – nepravidelná docházka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75C2D6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vychovatelek</w:t>
            </w:r>
          </w:p>
        </w:tc>
      </w:tr>
      <w:tr w:rsidR="00C04771" w:rsidRPr="00774BC5" w14:paraId="1B6FE928" w14:textId="77777777" w:rsidTr="00CA4ADE"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58D3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848FC" w14:textId="0A0336E6" w:rsidR="00C04771" w:rsidRPr="00774BC5" w:rsidRDefault="00F63C34" w:rsidP="00F63C3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  <w:r w:rsidR="00A30F4C"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4ADB5" w14:textId="77777777" w:rsidR="00C04771" w:rsidRPr="00774BC5" w:rsidRDefault="001C0E00" w:rsidP="001C0E0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E181" w14:textId="77777777" w:rsidR="00C04771" w:rsidRPr="00774BC5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  <w:tr w:rsidR="00C04771" w:rsidRPr="00774BC5" w14:paraId="3FD477D4" w14:textId="77777777" w:rsidTr="00CA4ADE"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06E7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celkem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A70EC" w14:textId="02437A95" w:rsidR="00C04771" w:rsidRPr="00774BC5" w:rsidRDefault="00F63C34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1</w:t>
            </w:r>
            <w:r w:rsidR="00A30F4C"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ACF3A" w14:textId="77777777" w:rsidR="00C04771" w:rsidRPr="00774BC5" w:rsidRDefault="001C0E00" w:rsidP="001C0E00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8E1B" w14:textId="77777777" w:rsidR="00C04771" w:rsidRPr="00774BC5" w:rsidRDefault="00C04771">
            <w:pPr>
              <w:widowControl/>
              <w:snapToGrid w:val="0"/>
              <w:spacing w:line="276" w:lineRule="auto"/>
              <w:jc w:val="center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1</w:t>
            </w:r>
          </w:p>
        </w:tc>
      </w:tr>
    </w:tbl>
    <w:p w14:paraId="5505C792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59C617C9" w14:textId="77777777" w:rsidR="00C04771" w:rsidRPr="007D1508" w:rsidRDefault="00C04771" w:rsidP="00C04771">
      <w:pPr>
        <w:widowControl/>
        <w:rPr>
          <w:rStyle w:val="Siln"/>
        </w:rPr>
      </w:pPr>
      <w:r w:rsidRPr="007D1508">
        <w:rPr>
          <w:rStyle w:val="Siln"/>
        </w:rPr>
        <w:t>9.2 Materiálně technické vybavení</w:t>
      </w:r>
    </w:p>
    <w:p w14:paraId="1F8B5B81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72"/>
        <w:gridCol w:w="5151"/>
      </w:tblGrid>
      <w:tr w:rsidR="00C04771" w:rsidRPr="00774BC5" w14:paraId="1734D023" w14:textId="77777777" w:rsidTr="00CA4ADE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042236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Prostory školní družiny, školního klubu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017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Pro tuto činnost je vyčleněn speciální prostor,</w:t>
            </w:r>
            <w:r w:rsidR="004F696E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který je využíván o přestávkách </w:t>
            </w:r>
            <w:r w:rsidR="00C26A5E" w:rsidRPr="00774BC5">
              <w:rPr>
                <w:rFonts w:eastAsia="Times New Roman"/>
                <w:kern w:val="0"/>
                <w:lang w:eastAsia="ar-SA"/>
              </w:rPr>
              <w:t xml:space="preserve">školy </w:t>
            </w:r>
            <w:r w:rsidR="0067265C" w:rsidRPr="00774BC5">
              <w:rPr>
                <w:rFonts w:eastAsia="Times New Roman"/>
                <w:kern w:val="0"/>
                <w:lang w:eastAsia="ar-SA"/>
              </w:rPr>
              <w:t>pro žáky</w:t>
            </w:r>
            <w:r w:rsidR="0067265C">
              <w:rPr>
                <w:rFonts w:eastAsia="Times New Roman"/>
                <w:kern w:val="0"/>
                <w:lang w:eastAsia="ar-SA"/>
              </w:rPr>
              <w:t xml:space="preserve"> ZŠ</w:t>
            </w:r>
            <w:r w:rsidR="0067265C" w:rsidRPr="00774BC5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jako relaxační a odpočinkové kouty.</w:t>
            </w:r>
          </w:p>
          <w:p w14:paraId="0C25B395" w14:textId="77777777" w:rsidR="00C04771" w:rsidRPr="00774BC5" w:rsidRDefault="00C04771" w:rsidP="00C26A5E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Dále prostor Duhové dílny pro výtvarné i jiné činnosti</w:t>
            </w:r>
            <w:r w:rsidR="0067265C">
              <w:rPr>
                <w:rFonts w:eastAsia="Times New Roman"/>
                <w:kern w:val="0"/>
                <w:lang w:eastAsia="ar-SA"/>
              </w:rPr>
              <w:t>,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 doplněn prostorem pro relaxaci a hry</w:t>
            </w:r>
            <w:r w:rsidR="00C26A5E" w:rsidRPr="00774BC5">
              <w:rPr>
                <w:rFonts w:eastAsia="Times New Roman"/>
                <w:kern w:val="0"/>
                <w:lang w:eastAsia="ar-SA"/>
              </w:rPr>
              <w:t>.</w:t>
            </w:r>
          </w:p>
          <w:p w14:paraId="1D6718F2" w14:textId="77777777" w:rsidR="00C26A5E" w:rsidRPr="00774BC5" w:rsidRDefault="00C26A5E" w:rsidP="0067265C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Je využívána tělocvična </w:t>
            </w:r>
            <w:r w:rsidR="0067265C">
              <w:rPr>
                <w:rFonts w:eastAsia="Times New Roman"/>
                <w:kern w:val="0"/>
                <w:lang w:eastAsia="ar-SA"/>
              </w:rPr>
              <w:t>Sokola Domoušice</w:t>
            </w:r>
            <w:r w:rsidR="004B3BE5" w:rsidRPr="00774BC5">
              <w:rPr>
                <w:rFonts w:eastAsia="Times New Roman"/>
                <w:kern w:val="0"/>
                <w:lang w:eastAsia="ar-SA"/>
              </w:rPr>
              <w:t xml:space="preserve">, </w:t>
            </w:r>
            <w:r w:rsidRPr="00774BC5">
              <w:rPr>
                <w:rFonts w:eastAsia="Times New Roman"/>
                <w:kern w:val="0"/>
                <w:lang w:eastAsia="ar-SA"/>
              </w:rPr>
              <w:t>školní zahrada a školní hřiště.</w:t>
            </w:r>
          </w:p>
        </w:tc>
      </w:tr>
      <w:tr w:rsidR="00C04771" w:rsidRPr="00774BC5" w14:paraId="53EBB129" w14:textId="77777777" w:rsidTr="00CA4ADE">
        <w:tc>
          <w:tcPr>
            <w:tcW w:w="4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021887C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Vybavení školní družiny, školního klubu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D89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Vybavení nábytkem,</w:t>
            </w:r>
            <w:r w:rsidR="004F696E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1C0E00" w:rsidRPr="00774BC5">
              <w:rPr>
                <w:rFonts w:eastAsia="Times New Roman"/>
                <w:kern w:val="0"/>
                <w:lang w:eastAsia="ar-SA"/>
              </w:rPr>
              <w:t>novými</w:t>
            </w:r>
            <w:r w:rsidR="004F696E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B62CA9" w:rsidRPr="00774BC5">
              <w:rPr>
                <w:rFonts w:eastAsia="Times New Roman"/>
                <w:kern w:val="0"/>
                <w:lang w:eastAsia="ar-SA"/>
              </w:rPr>
              <w:t xml:space="preserve">hrami a hračkami, </w:t>
            </w:r>
            <w:r w:rsidRPr="00774BC5">
              <w:rPr>
                <w:rFonts w:eastAsia="Times New Roman"/>
                <w:kern w:val="0"/>
                <w:lang w:eastAsia="ar-SA"/>
              </w:rPr>
              <w:t>je podle možností doplňováno</w:t>
            </w:r>
            <w:r w:rsidR="001C0E00" w:rsidRPr="00774BC5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</w:tbl>
    <w:p w14:paraId="13F85F98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3A780629" w14:textId="77777777" w:rsidR="00B62CA9" w:rsidRPr="00774BC5" w:rsidRDefault="00B62CA9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4339E547" w14:textId="77777777" w:rsidTr="00CA4AD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99138B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4F9C1BB7" w14:textId="77777777" w:rsidTr="00CA4ADE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8209" w14:textId="453CC048" w:rsidR="00C04771" w:rsidRDefault="00C04771" w:rsidP="00D72B9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Školní družina je</w:t>
            </w:r>
            <w:r w:rsidR="008E2BD9" w:rsidRPr="00774BC5">
              <w:rPr>
                <w:rFonts w:eastAsia="Times New Roman"/>
                <w:kern w:val="0"/>
                <w:lang w:eastAsia="ar-SA"/>
              </w:rPr>
              <w:t xml:space="preserve"> odpolední po vyučování do 15,</w:t>
            </w:r>
            <w:r w:rsidR="00A30F4C">
              <w:rPr>
                <w:rFonts w:eastAsia="Times New Roman"/>
                <w:kern w:val="0"/>
                <w:lang w:eastAsia="ar-SA"/>
              </w:rPr>
              <w:t>3</w:t>
            </w:r>
            <w:r w:rsidR="008E2BD9" w:rsidRPr="00774BC5">
              <w:rPr>
                <w:rFonts w:eastAsia="Times New Roman"/>
                <w:kern w:val="0"/>
                <w:lang w:eastAsia="ar-SA"/>
              </w:rPr>
              <w:t>0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 hodin.</w:t>
            </w:r>
            <w:r w:rsidR="00B050A7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Do družiny docház</w:t>
            </w:r>
            <w:r w:rsidR="00B62CA9" w:rsidRPr="00774BC5">
              <w:rPr>
                <w:rFonts w:eastAsia="Times New Roman"/>
                <w:kern w:val="0"/>
                <w:lang w:eastAsia="ar-SA"/>
              </w:rPr>
              <w:t>í</w:t>
            </w:r>
            <w:r w:rsidR="006321F1" w:rsidRPr="00774BC5">
              <w:rPr>
                <w:rFonts w:eastAsia="Times New Roman"/>
                <w:kern w:val="0"/>
                <w:lang w:eastAsia="ar-SA"/>
              </w:rPr>
              <w:t xml:space="preserve"> pravidelně všichni žáci školy, </w:t>
            </w:r>
            <w:r w:rsidRPr="00774BC5">
              <w:rPr>
                <w:rFonts w:eastAsia="Times New Roman"/>
                <w:kern w:val="0"/>
                <w:lang w:eastAsia="ar-SA"/>
              </w:rPr>
              <w:t>proto se velmi dobře uskutečňu</w:t>
            </w:r>
            <w:r w:rsidR="00B62CA9" w:rsidRPr="00774BC5">
              <w:rPr>
                <w:rFonts w:eastAsia="Times New Roman"/>
                <w:kern w:val="0"/>
                <w:lang w:eastAsia="ar-SA"/>
              </w:rPr>
              <w:t xml:space="preserve">je pravidelná koncepční práce. </w:t>
            </w:r>
          </w:p>
          <w:p w14:paraId="1F1DA6FE" w14:textId="298D8DD0" w:rsidR="00E506B8" w:rsidRPr="006D0E17" w:rsidRDefault="00E506B8" w:rsidP="00D72B98">
            <w:pPr>
              <w:widowControl/>
              <w:snapToGrid w:val="0"/>
              <w:spacing w:line="276" w:lineRule="auto"/>
              <w:rPr>
                <w:rFonts w:eastAsia="Times New Roman"/>
                <w:color w:val="92D050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ŠD využívá většinu svého času venku v přírodě.</w:t>
            </w:r>
          </w:p>
        </w:tc>
      </w:tr>
    </w:tbl>
    <w:p w14:paraId="32E01339" w14:textId="77777777" w:rsidR="00CE046B" w:rsidRDefault="00CE046B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94E4015" w14:textId="77777777" w:rsidR="00F63C34" w:rsidRDefault="00F63C34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64A9D9B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0987A4CB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CFB9739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0722B6C7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DFF4DFB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250BF6DB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3ECC433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5B8C16A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93BDCD1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064F075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D5C3D7D" w14:textId="77777777" w:rsidR="009E1946" w:rsidRDefault="009E194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C2C443F" w14:textId="77777777" w:rsidR="00EC12D6" w:rsidRDefault="00EC12D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FEBDF1C" w14:textId="77777777" w:rsidR="00EC12D6" w:rsidRDefault="00EC12D6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FC0488C" w14:textId="22B671A9" w:rsidR="00060130" w:rsidRPr="008B0896" w:rsidRDefault="00D56B4C" w:rsidP="008B0896">
      <w:pPr>
        <w:pStyle w:val="Odstavecseseznamem"/>
        <w:widowControl/>
        <w:numPr>
          <w:ilvl w:val="1"/>
          <w:numId w:val="2"/>
        </w:numPr>
        <w:tabs>
          <w:tab w:val="left" w:pos="1134"/>
          <w:tab w:val="left" w:pos="1560"/>
        </w:tabs>
        <w:rPr>
          <w:rStyle w:val="Siln"/>
          <w:i w:val="0"/>
          <w:smallCaps/>
          <w:spacing w:val="5"/>
          <w:u w:val="none"/>
        </w:rPr>
      </w:pPr>
      <w:r w:rsidRPr="007D1508">
        <w:rPr>
          <w:rStyle w:val="Nzevknihy"/>
        </w:rPr>
        <w:lastRenderedPageBreak/>
        <w:t xml:space="preserve"> </w:t>
      </w:r>
      <w:r w:rsidR="00060130" w:rsidRPr="007D1508">
        <w:rPr>
          <w:rStyle w:val="Nzevknihy"/>
        </w:rPr>
        <w:t>Akce školy (výjezdy, kurzy, vystoupení, soutěže)</w:t>
      </w:r>
    </w:p>
    <w:p w14:paraId="0B68162F" w14:textId="77777777" w:rsidR="008B0896" w:rsidRDefault="008B0896" w:rsidP="00060130">
      <w:pPr>
        <w:widowControl/>
        <w:overflowPunct w:val="0"/>
        <w:autoSpaceDE w:val="0"/>
        <w:textAlignment w:val="baseline"/>
        <w:rPr>
          <w:rStyle w:val="Siln"/>
        </w:rPr>
      </w:pPr>
    </w:p>
    <w:p w14:paraId="3EAC0817" w14:textId="3A92F2E5" w:rsidR="00060130" w:rsidRDefault="00060130" w:rsidP="00060130">
      <w:pPr>
        <w:widowControl/>
        <w:overflowPunct w:val="0"/>
        <w:autoSpaceDE w:val="0"/>
        <w:textAlignment w:val="baseline"/>
        <w:rPr>
          <w:rStyle w:val="Siln"/>
        </w:rPr>
      </w:pPr>
      <w:r w:rsidRPr="007D1508">
        <w:rPr>
          <w:rStyle w:val="Siln"/>
        </w:rPr>
        <w:t xml:space="preserve">10.1 ZŠ + </w:t>
      </w:r>
      <w:proofErr w:type="gramStart"/>
      <w:r w:rsidRPr="007D1508">
        <w:rPr>
          <w:rStyle w:val="Siln"/>
        </w:rPr>
        <w:t>ŠD - Akce</w:t>
      </w:r>
      <w:proofErr w:type="gramEnd"/>
      <w:r w:rsidRPr="007D1508">
        <w:rPr>
          <w:rStyle w:val="Siln"/>
        </w:rPr>
        <w:t xml:space="preserve"> školy</w:t>
      </w:r>
    </w:p>
    <w:p w14:paraId="3471C140" w14:textId="77777777" w:rsidR="00EC12D6" w:rsidRDefault="00EC12D6" w:rsidP="00060130">
      <w:pPr>
        <w:widowControl/>
        <w:overflowPunct w:val="0"/>
        <w:autoSpaceDE w:val="0"/>
        <w:textAlignment w:val="baseline"/>
        <w:rPr>
          <w:rStyle w:val="Siln"/>
        </w:rPr>
      </w:pPr>
    </w:p>
    <w:tbl>
      <w:tblPr>
        <w:tblW w:w="1020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850"/>
        <w:gridCol w:w="851"/>
        <w:gridCol w:w="850"/>
        <w:gridCol w:w="851"/>
        <w:gridCol w:w="3543"/>
        <w:gridCol w:w="1531"/>
      </w:tblGrid>
      <w:tr w:rsidR="00665210" w14:paraId="524C3874" w14:textId="77777777" w:rsidTr="005B10C0">
        <w:trPr>
          <w:trHeight w:val="1"/>
        </w:trPr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8FF6" w14:textId="03A8EF69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Typ akce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A5F0" w14:textId="02F5483E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Počet zúčastněných tříd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AC4C" w14:textId="16E135BD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Počet zúčastněných žáků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BDB7" w14:textId="58D74484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Akce MŠMT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1B13" w14:textId="556C56EA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 xml:space="preserve">Druh </w:t>
            </w:r>
            <w:proofErr w:type="spellStart"/>
            <w:proofErr w:type="gramStart"/>
            <w:r w:rsidRPr="00BB38C1">
              <w:t>soutěže,akce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A302" w14:textId="384F3C7B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Poznámka (název akce, výsledek)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6E5A" w14:textId="52CFFC9F" w:rsidR="00665210" w:rsidRPr="005B10C0" w:rsidRDefault="00665210" w:rsidP="00665210">
            <w:pPr>
              <w:pStyle w:val="Standard"/>
              <w:rPr>
                <w:sz w:val="20"/>
                <w:szCs w:val="20"/>
              </w:rPr>
            </w:pPr>
            <w:r w:rsidRPr="00BB38C1">
              <w:t>Datum</w:t>
            </w:r>
          </w:p>
        </w:tc>
      </w:tr>
      <w:tr w:rsidR="00665210" w14:paraId="41FAECC4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981A" w14:textId="101B339C" w:rsidR="00665210" w:rsidRDefault="00665210" w:rsidP="00665210">
            <w:pPr>
              <w:pStyle w:val="Standard"/>
            </w:pPr>
            <w:r w:rsidRPr="00BB38C1">
              <w:t>Výuka plavání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EEBF" w14:textId="7E97A4F6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CBF0" w14:textId="1AA0618A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72A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60EA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A83B" w14:textId="15CA9B77" w:rsidR="00665210" w:rsidRDefault="00665210" w:rsidP="00665210">
            <w:pPr>
              <w:pStyle w:val="Standard"/>
            </w:pPr>
            <w:r w:rsidRPr="00BB38C1">
              <w:t>Plavecká škola Bublina Postoloprty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B441" w14:textId="18BADDC7" w:rsidR="00665210" w:rsidRDefault="00665210" w:rsidP="00665210">
            <w:pPr>
              <w:pStyle w:val="Standard"/>
            </w:pPr>
            <w:r w:rsidRPr="00BB38C1">
              <w:t>11.9.-20.11.2024</w:t>
            </w:r>
          </w:p>
        </w:tc>
      </w:tr>
      <w:tr w:rsidR="00665210" w14:paraId="5DCDABC8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FC29" w14:textId="53DAE1F3" w:rsidR="00665210" w:rsidRDefault="00665210" w:rsidP="00665210">
            <w:pPr>
              <w:pStyle w:val="Standard"/>
            </w:pPr>
            <w:r w:rsidRPr="00BB38C1">
              <w:t>Školní výlety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8C61" w14:textId="0F1B0C22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D1F" w14:textId="1BAD3A90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601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B5B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B873" w14:textId="5FAC615B" w:rsidR="00665210" w:rsidRDefault="00665210" w:rsidP="00665210">
            <w:pPr>
              <w:pStyle w:val="Standard"/>
            </w:pPr>
            <w:r w:rsidRPr="00BB38C1">
              <w:t>Muzeum Říčany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F4BD" w14:textId="731FBEFD" w:rsidR="00665210" w:rsidRDefault="00665210" w:rsidP="00665210">
            <w:pPr>
              <w:pStyle w:val="Standard"/>
            </w:pPr>
            <w:r w:rsidRPr="00BB38C1">
              <w:t>19.5.2025</w:t>
            </w:r>
          </w:p>
        </w:tc>
      </w:tr>
      <w:tr w:rsidR="00665210" w14:paraId="7FAACAAB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0F8B" w14:textId="23EEF56F" w:rsidR="00665210" w:rsidRDefault="00665210" w:rsidP="00665210">
            <w:pPr>
              <w:pStyle w:val="Standard"/>
            </w:pPr>
            <w:r w:rsidRPr="00BB38C1">
              <w:t>Žákovská vystoupení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12F2" w14:textId="214A712D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CABE" w14:textId="3FE49A9F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CC8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AB29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4CB7" w14:textId="400CA658" w:rsidR="00665210" w:rsidRDefault="00665210" w:rsidP="00665210">
            <w:pPr>
              <w:pStyle w:val="Standard"/>
            </w:pPr>
            <w:r w:rsidRPr="00BB38C1">
              <w:t>Rozsvícení vánočního stromečku v Solopyskách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D609" w14:textId="40565CFA" w:rsidR="00665210" w:rsidRDefault="00665210" w:rsidP="00665210">
            <w:pPr>
              <w:pStyle w:val="Standard"/>
            </w:pPr>
            <w:r w:rsidRPr="00BB38C1">
              <w:t>28.11.2024</w:t>
            </w:r>
          </w:p>
        </w:tc>
      </w:tr>
      <w:tr w:rsidR="00665210" w14:paraId="53A45FFB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F330" w14:textId="75CC0C4B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5606" w14:textId="4C39C8F2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F8FF" w14:textId="5FDEDBDB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402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F92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1C1C" w14:textId="03A548A3" w:rsidR="00665210" w:rsidRDefault="00665210" w:rsidP="00665210">
            <w:pPr>
              <w:pStyle w:val="Standard"/>
            </w:pPr>
            <w:r w:rsidRPr="00BB38C1">
              <w:t>Rozsvícení vánočního stromečku v Domoušicích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560E" w14:textId="76E05427" w:rsidR="00665210" w:rsidRDefault="00665210" w:rsidP="00665210">
            <w:pPr>
              <w:pStyle w:val="Standard"/>
            </w:pPr>
            <w:r w:rsidRPr="00BB38C1">
              <w:t>29.11.2024</w:t>
            </w:r>
          </w:p>
        </w:tc>
      </w:tr>
      <w:tr w:rsidR="00665210" w14:paraId="55F3A72D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F4A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9329" w14:textId="17094C30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8175" w14:textId="5ABC9631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3F1F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450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034C" w14:textId="0FDABDF4" w:rsidR="00665210" w:rsidRDefault="00665210" w:rsidP="00665210">
            <w:pPr>
              <w:pStyle w:val="Standard"/>
            </w:pPr>
            <w:r w:rsidRPr="00BB38C1">
              <w:t>Rozsvícení vánočního stromečku v Pnětlukách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47DC" w14:textId="55B5FF8C" w:rsidR="00665210" w:rsidRDefault="00665210" w:rsidP="00665210">
            <w:pPr>
              <w:pStyle w:val="Standard"/>
            </w:pPr>
            <w:r w:rsidRPr="00BB38C1">
              <w:t>30.11.2024</w:t>
            </w:r>
          </w:p>
        </w:tc>
      </w:tr>
      <w:tr w:rsidR="00665210" w14:paraId="6659495D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448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17C8" w14:textId="421989C2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2F97" w14:textId="68C6A088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AF3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9DAE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DC80" w14:textId="27095F12" w:rsidR="00665210" w:rsidRDefault="00665210" w:rsidP="00665210">
            <w:pPr>
              <w:pStyle w:val="Standard"/>
            </w:pPr>
            <w:r w:rsidRPr="00BB38C1">
              <w:t>Vítání občánků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EE7E" w14:textId="2D90EAF7" w:rsidR="00665210" w:rsidRDefault="00665210" w:rsidP="00665210">
            <w:pPr>
              <w:pStyle w:val="Standard"/>
            </w:pPr>
            <w:r w:rsidRPr="00BB38C1">
              <w:t>1.3.2025</w:t>
            </w:r>
          </w:p>
        </w:tc>
      </w:tr>
      <w:tr w:rsidR="00665210" w14:paraId="7D54CA6F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5CB7" w14:textId="26A9771F" w:rsidR="00665210" w:rsidRDefault="00665210" w:rsidP="00665210">
            <w:pPr>
              <w:pStyle w:val="Standard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897C" w14:textId="2B92CCC4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2BF1" w14:textId="39C6362C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AAD9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8B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618A" w14:textId="04190DF4" w:rsidR="00665210" w:rsidRDefault="00665210" w:rsidP="00665210">
            <w:pPr>
              <w:pStyle w:val="Standard"/>
            </w:pPr>
            <w:r w:rsidRPr="00BB38C1">
              <w:t>Jarní vystoupení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DE60" w14:textId="5039068F" w:rsidR="00665210" w:rsidRDefault="00665210" w:rsidP="00665210">
            <w:pPr>
              <w:pStyle w:val="Standard"/>
            </w:pPr>
            <w:r w:rsidRPr="00BB38C1">
              <w:t>24.4.2025</w:t>
            </w:r>
          </w:p>
        </w:tc>
      </w:tr>
      <w:tr w:rsidR="00665210" w14:paraId="7AED6B53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020E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A523" w14:textId="36BD6947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DF38" w14:textId="1B7C8DA8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475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2F2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58CF" w14:textId="145316BD" w:rsidR="00665210" w:rsidRDefault="00665210" w:rsidP="00665210">
            <w:pPr>
              <w:pStyle w:val="Standard"/>
            </w:pPr>
            <w:r w:rsidRPr="00BB38C1">
              <w:t>Dětský den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EA26" w14:textId="529C06AF" w:rsidR="00665210" w:rsidRDefault="00665210" w:rsidP="00665210">
            <w:pPr>
              <w:pStyle w:val="Standard"/>
            </w:pPr>
            <w:r w:rsidRPr="00BB38C1">
              <w:t>29.5.2025</w:t>
            </w:r>
          </w:p>
        </w:tc>
      </w:tr>
      <w:tr w:rsidR="00665210" w14:paraId="463EA952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3FD9" w14:textId="46B93FFD" w:rsidR="00665210" w:rsidRDefault="00665210" w:rsidP="00665210">
            <w:pPr>
              <w:pStyle w:val="Standard"/>
            </w:pPr>
            <w:r w:rsidRPr="00BB38C1">
              <w:t>Kino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2280" w14:textId="4BD8B3A3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6AF4" w14:textId="53704F2D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11DF" w14:textId="44B166CB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5BD2" w14:textId="586C1012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6FE3" w14:textId="169A5ED2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 xml:space="preserve">Ježek </w:t>
            </w:r>
            <w:proofErr w:type="spellStart"/>
            <w:r w:rsidRPr="00BB38C1">
              <w:t>Sonic</w:t>
            </w:r>
            <w:proofErr w:type="spellEnd"/>
            <w:r w:rsidRPr="00BB38C1">
              <w:t xml:space="preserve"> 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72F" w14:textId="3B34603A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7.5.2025</w:t>
            </w:r>
          </w:p>
        </w:tc>
      </w:tr>
      <w:tr w:rsidR="00665210" w14:paraId="2529F798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810F" w14:textId="5C9428B7" w:rsidR="00665210" w:rsidRDefault="00665210" w:rsidP="00665210">
            <w:pPr>
              <w:pStyle w:val="Standard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0739" w14:textId="635C64EA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E968" w14:textId="6A9848A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EA2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12C3" w14:textId="495D3F12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AFB7" w14:textId="6F286B8F" w:rsidR="00665210" w:rsidRDefault="00665210" w:rsidP="00665210">
            <w:pPr>
              <w:pStyle w:val="Standard"/>
            </w:pPr>
            <w:r w:rsidRPr="00BB38C1">
              <w:t>Podmořský svět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B01C" w14:textId="7CB349ED" w:rsidR="00665210" w:rsidRDefault="00665210" w:rsidP="00665210">
            <w:pPr>
              <w:pStyle w:val="Standard"/>
            </w:pPr>
            <w:r w:rsidRPr="00BB38C1">
              <w:t>1.4.2025</w:t>
            </w:r>
          </w:p>
        </w:tc>
      </w:tr>
      <w:tr w:rsidR="00665210" w14:paraId="16BC93FC" w14:textId="77777777" w:rsidTr="005B10C0">
        <w:trPr>
          <w:trHeight w:val="1"/>
        </w:trPr>
        <w:tc>
          <w:tcPr>
            <w:tcW w:w="173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3864" w14:textId="05280868" w:rsidR="00665210" w:rsidRDefault="00665210" w:rsidP="00665210">
            <w:pPr>
              <w:pStyle w:val="Standard"/>
            </w:pPr>
            <w:r w:rsidRPr="00BB38C1">
              <w:t>Soutěže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3AAE" w14:textId="6BD72245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2.-3.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03B1" w14:textId="374A9C84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9F61" w14:textId="1DF951C0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0C4D" w14:textId="212A42A6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CB6D" w14:textId="446339B6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Matematický klokan</w:t>
            </w:r>
          </w:p>
        </w:tc>
        <w:tc>
          <w:tcPr>
            <w:tcW w:w="15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C58" w14:textId="2DA9D914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21.3.2025</w:t>
            </w:r>
          </w:p>
        </w:tc>
      </w:tr>
      <w:tr w:rsidR="00665210" w14:paraId="0331CE39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DDDF" w14:textId="67F9A590" w:rsidR="00665210" w:rsidRDefault="00665210" w:rsidP="00665210">
            <w:pPr>
              <w:pStyle w:val="Standard"/>
            </w:pPr>
            <w:r w:rsidRPr="00BB38C1">
              <w:t>Olympiády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E1C" w14:textId="6F51623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79CD" w14:textId="2032078A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14F" w14:textId="1A4BDA3A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4D0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2290" w14:textId="3A580316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Olympijský běh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CA3F" w14:textId="5D7B478B" w:rsidR="00665210" w:rsidRDefault="00665210" w:rsidP="00665210">
            <w:pPr>
              <w:pStyle w:val="Standard"/>
            </w:pPr>
            <w:r w:rsidRPr="00BB38C1">
              <w:t>18.6.2025</w:t>
            </w:r>
          </w:p>
        </w:tc>
      </w:tr>
      <w:tr w:rsidR="00665210" w14:paraId="4986D14F" w14:textId="77777777" w:rsidTr="005B10C0">
        <w:trPr>
          <w:trHeight w:val="1"/>
        </w:trPr>
        <w:tc>
          <w:tcPr>
            <w:tcW w:w="173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136F" w14:textId="5D74968E" w:rsidR="00665210" w:rsidRDefault="00665210" w:rsidP="00665210">
            <w:pPr>
              <w:pStyle w:val="Standard"/>
            </w:pPr>
            <w:r w:rsidRPr="00BB38C1">
              <w:t>Testy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620B" w14:textId="39F45359" w:rsidR="00665210" w:rsidRDefault="00665210" w:rsidP="00665210">
            <w:pPr>
              <w:pStyle w:val="Standard"/>
              <w:jc w:val="center"/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0CE0" w14:textId="7D79851B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AECA" w14:textId="2938A75E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44D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B9B4" w14:textId="2605025E" w:rsidR="00665210" w:rsidRDefault="00665210" w:rsidP="00665210">
            <w:pPr>
              <w:pStyle w:val="Standard"/>
            </w:pPr>
          </w:p>
        </w:tc>
        <w:tc>
          <w:tcPr>
            <w:tcW w:w="15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F593" w14:textId="4841F947" w:rsidR="00665210" w:rsidRDefault="00665210" w:rsidP="00665210">
            <w:pPr>
              <w:pStyle w:val="Standard"/>
            </w:pPr>
          </w:p>
        </w:tc>
      </w:tr>
      <w:tr w:rsidR="00665210" w14:paraId="224E7F1C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936C" w14:textId="5CC0B77A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Jiné akce školy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7A43" w14:textId="684BA0C1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8FD" w14:textId="3862F95C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D3E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DF8D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DD65" w14:textId="480511D1" w:rsidR="00665210" w:rsidRDefault="00665210" w:rsidP="00665210">
            <w:pPr>
              <w:pStyle w:val="Standard"/>
            </w:pPr>
            <w:r w:rsidRPr="00BB38C1">
              <w:t xml:space="preserve">Podzimní </w:t>
            </w:r>
            <w:proofErr w:type="spellStart"/>
            <w:r w:rsidRPr="00BB38C1">
              <w:t>tvořeníčko</w:t>
            </w:r>
            <w:proofErr w:type="spellEnd"/>
            <w:r w:rsidRPr="00BB38C1">
              <w:t xml:space="preserve"> s rodiči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35DF" w14:textId="05895F23" w:rsidR="00665210" w:rsidRDefault="00665210" w:rsidP="00665210">
            <w:pPr>
              <w:pStyle w:val="Standard"/>
            </w:pPr>
            <w:r w:rsidRPr="00BB38C1">
              <w:t>1.10.2024</w:t>
            </w:r>
          </w:p>
        </w:tc>
      </w:tr>
      <w:tr w:rsidR="00665210" w14:paraId="207E18B9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1982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5CE2" w14:textId="02137DE3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F69C" w14:textId="40D11B7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947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723F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ACA2" w14:textId="3117B8AB" w:rsidR="00665210" w:rsidRDefault="00665210" w:rsidP="00665210">
            <w:pPr>
              <w:pStyle w:val="Standard"/>
            </w:pPr>
            <w:r w:rsidRPr="00BB38C1">
              <w:t>Den šílených klobouků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335" w14:textId="76143C14" w:rsidR="00665210" w:rsidRDefault="00665210" w:rsidP="00665210">
            <w:pPr>
              <w:pStyle w:val="Standard"/>
            </w:pPr>
            <w:r w:rsidRPr="00BB38C1">
              <w:t>26.9.2024</w:t>
            </w:r>
          </w:p>
        </w:tc>
      </w:tr>
      <w:tr w:rsidR="00665210" w14:paraId="1C3F1B34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3D5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D4B2" w14:textId="0151C1CE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A34E" w14:textId="3884BD1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BDE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32B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3F03" w14:textId="575749F0" w:rsidR="00665210" w:rsidRDefault="00665210" w:rsidP="00665210">
            <w:pPr>
              <w:pStyle w:val="Standard"/>
            </w:pPr>
            <w:r w:rsidRPr="00BB38C1">
              <w:t>Ponožkový den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608E" w14:textId="4ABC6A08" w:rsidR="00665210" w:rsidRDefault="00665210" w:rsidP="00665210">
            <w:pPr>
              <w:pStyle w:val="Standard"/>
            </w:pPr>
            <w:r w:rsidRPr="00BB38C1">
              <w:t>21.3.2025</w:t>
            </w:r>
          </w:p>
        </w:tc>
      </w:tr>
      <w:tr w:rsidR="00665210" w14:paraId="49986C6E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57C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ED8" w14:textId="393C99AF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307B" w14:textId="64E0B42D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BAA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3AB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F107" w14:textId="1B6D07E1" w:rsidR="00665210" w:rsidRDefault="00665210" w:rsidP="00665210">
            <w:pPr>
              <w:pStyle w:val="Standard"/>
            </w:pPr>
            <w:r w:rsidRPr="00BB38C1">
              <w:t xml:space="preserve">Plavba za pokladem kapitána </w:t>
            </w:r>
            <w:proofErr w:type="spellStart"/>
            <w:r w:rsidRPr="00BB38C1">
              <w:t>Černovouse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4BE6" w14:textId="40D3FAEF" w:rsidR="00665210" w:rsidRDefault="00665210" w:rsidP="00665210">
            <w:pPr>
              <w:pStyle w:val="Standard"/>
            </w:pPr>
            <w:r w:rsidRPr="00BB38C1">
              <w:t>18.10.2024</w:t>
            </w:r>
          </w:p>
        </w:tc>
      </w:tr>
      <w:tr w:rsidR="00665210" w14:paraId="792746E4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8270" w14:textId="778D426C" w:rsidR="00665210" w:rsidRDefault="00665210" w:rsidP="00665210">
            <w:pPr>
              <w:pStyle w:val="Standard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F1A8" w14:textId="1F4E8582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9453" w14:textId="2264882C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E2E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C55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382D" w14:textId="05C8BF74" w:rsidR="00665210" w:rsidRDefault="00665210" w:rsidP="00665210">
            <w:pPr>
              <w:pStyle w:val="Standard"/>
            </w:pPr>
            <w:r w:rsidRPr="00BB38C1">
              <w:t>Kouzelnická škola a kouzelný večer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CCFA" w14:textId="016572DA" w:rsidR="00665210" w:rsidRDefault="00665210" w:rsidP="00665210">
            <w:pPr>
              <w:pStyle w:val="Standard"/>
            </w:pPr>
            <w:r w:rsidRPr="00BB38C1">
              <w:t>7.11.2024</w:t>
            </w:r>
          </w:p>
        </w:tc>
      </w:tr>
      <w:tr w:rsidR="00665210" w14:paraId="5DD0161D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A23E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29D2" w14:textId="2BF3C108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3C85" w14:textId="41410D5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B55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FB1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5A8" w14:textId="77A9F292" w:rsidR="00665210" w:rsidRDefault="00665210" w:rsidP="00665210">
            <w:pPr>
              <w:pStyle w:val="Standard"/>
            </w:pPr>
            <w:r w:rsidRPr="00BB38C1">
              <w:t>Mikuláš a čert ve škole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DDDD" w14:textId="4DCBCE76" w:rsidR="00665210" w:rsidRDefault="00665210" w:rsidP="00665210">
            <w:pPr>
              <w:pStyle w:val="Standard"/>
            </w:pPr>
            <w:r w:rsidRPr="00BB38C1">
              <w:t>5.12.2024</w:t>
            </w:r>
          </w:p>
        </w:tc>
      </w:tr>
      <w:tr w:rsidR="00665210" w14:paraId="08CB7999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448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1C2" w14:textId="1EBC75C9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ACD7" w14:textId="3EFF6F98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740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BB5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8BB6" w14:textId="6868F04F" w:rsidR="00665210" w:rsidRDefault="00665210" w:rsidP="00665210">
            <w:pPr>
              <w:pStyle w:val="Standard"/>
            </w:pPr>
            <w:r w:rsidRPr="00BB38C1">
              <w:t>Chování a šikana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AB2C" w14:textId="1CD7FB97" w:rsidR="00665210" w:rsidRDefault="00665210" w:rsidP="00665210">
            <w:pPr>
              <w:pStyle w:val="Standard"/>
            </w:pPr>
            <w:r w:rsidRPr="00BB38C1">
              <w:t>14.1.2025</w:t>
            </w:r>
          </w:p>
        </w:tc>
      </w:tr>
      <w:tr w:rsidR="00665210" w14:paraId="5936E70A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A86B" w14:textId="40B49B61" w:rsidR="00665210" w:rsidRDefault="00665210" w:rsidP="00665210">
            <w:pPr>
              <w:pStyle w:val="Standard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CF70" w14:textId="24DB911F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C8DD" w14:textId="165B0DC2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AF12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338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B1F" w14:textId="3E2B877F" w:rsidR="00665210" w:rsidRDefault="00665210" w:rsidP="00665210">
            <w:pPr>
              <w:pStyle w:val="Standard"/>
            </w:pPr>
            <w:r w:rsidRPr="00BB38C1">
              <w:t>Vánoční nadílka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1A0" w14:textId="26F9D992" w:rsidR="00665210" w:rsidRDefault="00665210" w:rsidP="00665210">
            <w:pPr>
              <w:pStyle w:val="Standard"/>
            </w:pPr>
            <w:r w:rsidRPr="00BB38C1">
              <w:t>12.12.2024</w:t>
            </w:r>
          </w:p>
        </w:tc>
      </w:tr>
      <w:tr w:rsidR="00665210" w14:paraId="49C475F9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22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8BA2" w14:textId="5A1C85FC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D244" w14:textId="134D0D7C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63D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8FD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CE93" w14:textId="0E0B07F8" w:rsidR="00665210" w:rsidRDefault="00665210" w:rsidP="00665210">
            <w:pPr>
              <w:pStyle w:val="Standard"/>
            </w:pPr>
            <w:r w:rsidRPr="00BB38C1">
              <w:t xml:space="preserve">Jarní </w:t>
            </w:r>
            <w:proofErr w:type="spellStart"/>
            <w:r w:rsidRPr="00BB38C1">
              <w:t>tvořeníčko</w:t>
            </w:r>
            <w:proofErr w:type="spellEnd"/>
            <w:r w:rsidRPr="00BB38C1">
              <w:t xml:space="preserve"> s rodiči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30A8" w14:textId="583D783A" w:rsidR="00665210" w:rsidRDefault="00665210" w:rsidP="00665210">
            <w:pPr>
              <w:pStyle w:val="Standard"/>
            </w:pPr>
            <w:r w:rsidRPr="00BB38C1">
              <w:t>25.3.2025</w:t>
            </w:r>
          </w:p>
        </w:tc>
      </w:tr>
      <w:tr w:rsidR="00665210" w14:paraId="4714C8F8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9C3D" w14:textId="30564BB6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8E47" w14:textId="493A3FAE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0387" w14:textId="5AA9E4A7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FB54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A29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D22C" w14:textId="42B5D0D4" w:rsidR="00665210" w:rsidRDefault="00665210" w:rsidP="00665210">
            <w:pPr>
              <w:pStyle w:val="Standard"/>
            </w:pPr>
            <w:r w:rsidRPr="00BB38C1">
              <w:t>Beseda se spisovatelem J. Benešem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A3B3" w14:textId="54194003" w:rsidR="00665210" w:rsidRDefault="00665210" w:rsidP="00665210">
            <w:pPr>
              <w:pStyle w:val="Standard"/>
            </w:pPr>
            <w:r w:rsidRPr="00BB38C1">
              <w:t>28.4.2025</w:t>
            </w:r>
          </w:p>
        </w:tc>
      </w:tr>
      <w:tr w:rsidR="00665210" w14:paraId="209F8B84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9BC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DD6E" w14:textId="67B99B9D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A625" w14:textId="5693BEC9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A37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1E1E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318D" w14:textId="7D0AFC4F" w:rsidR="00665210" w:rsidRDefault="00665210" w:rsidP="00665210">
            <w:pPr>
              <w:pStyle w:val="Standard"/>
            </w:pPr>
            <w:r w:rsidRPr="00BB38C1">
              <w:t>Bubnování, terapie hudbou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118" w14:textId="297E53FE" w:rsidR="00665210" w:rsidRDefault="00665210" w:rsidP="00665210">
            <w:pPr>
              <w:pStyle w:val="Standard"/>
            </w:pPr>
            <w:r w:rsidRPr="00BB38C1">
              <w:t>4.6.2025</w:t>
            </w:r>
          </w:p>
        </w:tc>
      </w:tr>
      <w:tr w:rsidR="00665210" w14:paraId="2CEF8C7B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F99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810E" w14:textId="6E690353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671" w14:textId="4DB16F01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9D8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C384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94BE" w14:textId="2AFC49EA" w:rsidR="00665210" w:rsidRDefault="00665210" w:rsidP="00665210">
            <w:pPr>
              <w:pStyle w:val="Standard"/>
            </w:pPr>
            <w:r w:rsidRPr="00BB38C1">
              <w:t>Cesta za pokladem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052F" w14:textId="2BAC539A" w:rsidR="00665210" w:rsidRDefault="00665210" w:rsidP="00665210">
            <w:pPr>
              <w:pStyle w:val="Standard"/>
            </w:pPr>
            <w:r w:rsidRPr="00BB38C1">
              <w:t>24.6.2025</w:t>
            </w:r>
          </w:p>
        </w:tc>
      </w:tr>
      <w:tr w:rsidR="00665210" w14:paraId="65F73676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0B32" w14:textId="0D0FFA43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Projektové dny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6611" w14:textId="3900A279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590A" w14:textId="6865D665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BDAF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AF6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D6AE" w14:textId="25DEC3C0" w:rsidR="00665210" w:rsidRDefault="00665210" w:rsidP="00665210">
            <w:pPr>
              <w:pStyle w:val="Standard"/>
            </w:pPr>
            <w:r w:rsidRPr="00BB38C1">
              <w:t>Karneval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C520" w14:textId="6E08552B" w:rsidR="00665210" w:rsidRDefault="00665210" w:rsidP="00665210">
            <w:pPr>
              <w:pStyle w:val="Standard"/>
            </w:pPr>
            <w:r w:rsidRPr="00BB38C1">
              <w:t>18.2.2025</w:t>
            </w:r>
          </w:p>
        </w:tc>
      </w:tr>
      <w:tr w:rsidR="00665210" w14:paraId="0023BD79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44E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2B4E" w14:textId="50B84A35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43EC" w14:textId="4903A932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A6D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C54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E9BD" w14:textId="2C7ECA1E" w:rsidR="00665210" w:rsidRDefault="00665210" w:rsidP="00665210">
            <w:pPr>
              <w:pStyle w:val="Standard"/>
            </w:pPr>
            <w:r w:rsidRPr="00BB38C1">
              <w:t>Den Země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C80F" w14:textId="171CAA68" w:rsidR="00665210" w:rsidRDefault="00665210" w:rsidP="00665210">
            <w:pPr>
              <w:pStyle w:val="Standard"/>
            </w:pPr>
            <w:r w:rsidRPr="00BB38C1">
              <w:t>29.4.2025</w:t>
            </w:r>
          </w:p>
        </w:tc>
      </w:tr>
      <w:tr w:rsidR="00665210" w14:paraId="4A882A4F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6C26" w14:textId="41C21286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Projekty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D98F" w14:textId="4D4D881A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E617" w14:textId="326B3D17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E17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554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787" w14:textId="5713678E" w:rsidR="00665210" w:rsidRDefault="00665210" w:rsidP="00665210">
            <w:pPr>
              <w:pStyle w:val="Standard"/>
            </w:pPr>
            <w:r w:rsidRPr="00BB38C1">
              <w:t>Cesta za pokladem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F23E" w14:textId="1E78A860" w:rsidR="00665210" w:rsidRDefault="00665210" w:rsidP="00665210">
            <w:pPr>
              <w:pStyle w:val="Standard"/>
            </w:pPr>
            <w:r w:rsidRPr="00BB38C1">
              <w:t>6.11.2024</w:t>
            </w:r>
          </w:p>
        </w:tc>
      </w:tr>
      <w:tr w:rsidR="00665210" w14:paraId="4EEE45C0" w14:textId="77777777" w:rsidTr="005B10C0">
        <w:trPr>
          <w:trHeight w:val="1"/>
        </w:trPr>
        <w:tc>
          <w:tcPr>
            <w:tcW w:w="1731" w:type="dxa"/>
            <w:tcBorders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73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61D" w14:textId="15E03309" w:rsidR="00665210" w:rsidRDefault="00665210" w:rsidP="00665210">
            <w:pPr>
              <w:pStyle w:val="Standard"/>
              <w:jc w:val="center"/>
            </w:pPr>
            <w:r w:rsidRPr="00BB38C1">
              <w:t>3.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070D" w14:textId="551290AC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4044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03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713C" w14:textId="4444FD5C" w:rsidR="00665210" w:rsidRDefault="00665210" w:rsidP="00665210">
            <w:pPr>
              <w:pStyle w:val="Standard"/>
            </w:pPr>
            <w:r w:rsidRPr="00BB38C1">
              <w:t xml:space="preserve">Naše </w:t>
            </w:r>
            <w:proofErr w:type="gramStart"/>
            <w:r w:rsidRPr="00BB38C1">
              <w:t>obec - Domoušice</w:t>
            </w:r>
            <w:proofErr w:type="gramEnd"/>
          </w:p>
        </w:tc>
        <w:tc>
          <w:tcPr>
            <w:tcW w:w="1531" w:type="dxa"/>
            <w:tcBorders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FECA" w14:textId="25B89B53" w:rsidR="00665210" w:rsidRDefault="00665210" w:rsidP="00665210">
            <w:pPr>
              <w:pStyle w:val="Standard"/>
            </w:pPr>
            <w:r w:rsidRPr="00BB38C1">
              <w:t>30.9.- 4.10.2024</w:t>
            </w:r>
          </w:p>
        </w:tc>
      </w:tr>
      <w:tr w:rsidR="00665210" w14:paraId="56C89092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3B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618E" w14:textId="362B7E05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88D" w14:textId="3D8E4881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8A4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C21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F9F1" w14:textId="168049AB" w:rsidR="00665210" w:rsidRDefault="00665210" w:rsidP="00665210">
            <w:pPr>
              <w:pStyle w:val="Standard"/>
            </w:pPr>
            <w:r w:rsidRPr="00BB38C1">
              <w:t>72 hodin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5E60" w14:textId="79D042AF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10.10.</w:t>
            </w:r>
            <w:r>
              <w:t>2024</w:t>
            </w:r>
          </w:p>
        </w:tc>
      </w:tr>
      <w:tr w:rsidR="00665210" w14:paraId="191F4AB6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0914" w14:textId="459B2AA3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2E84" w14:textId="79CDFE02" w:rsidR="00665210" w:rsidRDefault="00665210" w:rsidP="00665210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4728" w14:textId="10111136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B52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8689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FD8E" w14:textId="17401277" w:rsidR="00665210" w:rsidRDefault="00665210" w:rsidP="00665210">
            <w:pPr>
              <w:pStyle w:val="Standard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E482" w14:textId="1F3A3641" w:rsidR="00665210" w:rsidRDefault="00665210" w:rsidP="00665210">
            <w:pPr>
              <w:pStyle w:val="Standard"/>
            </w:pPr>
          </w:p>
        </w:tc>
      </w:tr>
      <w:tr w:rsidR="00665210" w14:paraId="1CC2D2B6" w14:textId="77777777" w:rsidTr="005B10C0"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E8C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1120" w14:textId="32E909D6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BFA" w14:textId="312B2173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695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AE9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4A26" w14:textId="5EAEFB6D" w:rsidR="00665210" w:rsidRDefault="00665210" w:rsidP="00665210">
            <w:pPr>
              <w:pStyle w:val="Standard"/>
            </w:pPr>
            <w:r w:rsidRPr="00BB38C1">
              <w:t>Záložka do knihy spojuje školy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6579" w14:textId="79F06118" w:rsidR="00665210" w:rsidRDefault="00665210" w:rsidP="00665210">
            <w:pPr>
              <w:pStyle w:val="Standard"/>
            </w:pPr>
            <w:r w:rsidRPr="00BB38C1">
              <w:t>Říjen 2024</w:t>
            </w:r>
          </w:p>
        </w:tc>
      </w:tr>
      <w:tr w:rsidR="00665210" w14:paraId="25F4F1D7" w14:textId="77777777" w:rsidTr="005B10C0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FEDA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CDCE" w14:textId="15C9CBCF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528" w14:textId="799C81DD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E9E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D246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D0B2" w14:textId="042EE7EF" w:rsidR="00665210" w:rsidRDefault="00665210" w:rsidP="00665210">
            <w:pPr>
              <w:pStyle w:val="Standard"/>
            </w:pPr>
            <w:r w:rsidRPr="00BB38C1">
              <w:t>Vyčisti les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33E0" w14:textId="16847DFD" w:rsidR="00665210" w:rsidRDefault="00665210" w:rsidP="00665210">
            <w:pPr>
              <w:pStyle w:val="Standard"/>
              <w:rPr>
                <w:lang w:val="en-US"/>
              </w:rPr>
            </w:pPr>
            <w:r w:rsidRPr="00BB38C1">
              <w:t>17.10.2024</w:t>
            </w:r>
          </w:p>
        </w:tc>
      </w:tr>
      <w:tr w:rsidR="00665210" w14:paraId="5DC40406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9A4D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39B" w14:textId="73E2154B" w:rsidR="00665210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5DAA" w14:textId="4357DBE7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F9C2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4765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9ED9" w14:textId="1C9BF7EC" w:rsidR="00665210" w:rsidRDefault="00665210" w:rsidP="00665210">
            <w:pPr>
              <w:pStyle w:val="Standard"/>
            </w:pPr>
            <w:r w:rsidRPr="00BB38C1">
              <w:t>Zdravá 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A44E" w14:textId="2682EBC2" w:rsidR="00665210" w:rsidRDefault="00665210" w:rsidP="00665210">
            <w:pPr>
              <w:pStyle w:val="Standard"/>
            </w:pPr>
            <w:r w:rsidRPr="00BB38C1">
              <w:t>2.12.2024</w:t>
            </w:r>
          </w:p>
        </w:tc>
      </w:tr>
      <w:tr w:rsidR="00665210" w14:paraId="293E46EB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2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26D4" w14:textId="079B2ED9" w:rsidR="00665210" w:rsidRPr="009E1946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6FED" w14:textId="6760E53D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  <w:r w:rsidRPr="00BB38C1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B9EF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A95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4C30" w14:textId="0B474E06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BB38C1">
              <w:t>Pohádkové čtení s malováním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C89F" w14:textId="4988EF21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BB38C1">
              <w:t>28.3.2025</w:t>
            </w:r>
          </w:p>
        </w:tc>
      </w:tr>
      <w:tr w:rsidR="00665210" w14:paraId="6472D89E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467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311E" w14:textId="20C7BE98" w:rsidR="00665210" w:rsidRPr="00BB38C1" w:rsidRDefault="00665210" w:rsidP="00665210">
            <w:pPr>
              <w:pStyle w:val="Standard"/>
              <w:jc w:val="center"/>
            </w:pPr>
            <w:r w:rsidRPr="00BB38C1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4476" w14:textId="29E7A423" w:rsidR="00665210" w:rsidRPr="00BB38C1" w:rsidRDefault="00665210" w:rsidP="00665210">
            <w:pPr>
              <w:pStyle w:val="Standard"/>
              <w:jc w:val="center"/>
            </w:pPr>
            <w:r w:rsidRPr="00BB38C1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4F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4E7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136C" w14:textId="3690A12A" w:rsidR="00665210" w:rsidRPr="00BB38C1" w:rsidRDefault="00665210" w:rsidP="00665210">
            <w:pPr>
              <w:pStyle w:val="Standard"/>
            </w:pPr>
            <w:r w:rsidRPr="00BB38C1">
              <w:t>Motýlí metamorfóza babočky bodlákové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1649" w14:textId="6583A8EA" w:rsidR="00665210" w:rsidRPr="00BB38C1" w:rsidRDefault="00665210" w:rsidP="00665210">
            <w:pPr>
              <w:pStyle w:val="Standard"/>
            </w:pPr>
            <w:r w:rsidRPr="00BB38C1">
              <w:t>21.5.-6.6.2025</w:t>
            </w:r>
          </w:p>
        </w:tc>
      </w:tr>
      <w:tr w:rsidR="00665210" w14:paraId="1938D33C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140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2DFA" w14:textId="16AB26DD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BD12" w14:textId="3EFEBC62" w:rsidR="00665210" w:rsidRPr="00BB38C1" w:rsidRDefault="00665210" w:rsidP="00665210">
            <w:pPr>
              <w:pStyle w:val="Standard"/>
              <w:jc w:val="center"/>
            </w:pPr>
            <w:r w:rsidRPr="00855AFC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089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A940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B86B" w14:textId="4D8DDC1C" w:rsidR="00665210" w:rsidRPr="00BB38C1" w:rsidRDefault="00665210" w:rsidP="00665210">
            <w:pPr>
              <w:pStyle w:val="Standard"/>
            </w:pPr>
            <w:r w:rsidRPr="00855AFC">
              <w:t>Návštěva u myslivců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B53D" w14:textId="5641F636" w:rsidR="00665210" w:rsidRPr="00BB38C1" w:rsidRDefault="00665210" w:rsidP="00665210">
            <w:pPr>
              <w:pStyle w:val="Standard"/>
            </w:pPr>
            <w:r w:rsidRPr="00855AFC">
              <w:t>5.6.2025</w:t>
            </w:r>
          </w:p>
        </w:tc>
      </w:tr>
      <w:tr w:rsidR="00665210" w14:paraId="106A5A2F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D27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12EC" w14:textId="3B8F5FDE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AC98" w14:textId="065D90DB" w:rsidR="00665210" w:rsidRPr="00BB38C1" w:rsidRDefault="00665210" w:rsidP="00665210">
            <w:pPr>
              <w:pStyle w:val="Standard"/>
              <w:jc w:val="center"/>
            </w:pPr>
            <w:r w:rsidRPr="00855AFC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1A4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3EE8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22C5" w14:textId="4E8AE6CB" w:rsidR="00665210" w:rsidRPr="00BB38C1" w:rsidRDefault="00665210" w:rsidP="00665210">
            <w:pPr>
              <w:pStyle w:val="Standard"/>
            </w:pPr>
            <w:r w:rsidRPr="00855AFC">
              <w:t>Ovoce a zelenina do škol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CD43" w14:textId="41C4CD4B" w:rsidR="00665210" w:rsidRPr="00BB38C1" w:rsidRDefault="00665210" w:rsidP="00665210">
            <w:pPr>
              <w:pStyle w:val="Standard"/>
            </w:pPr>
            <w:r w:rsidRPr="00855AFC">
              <w:t>celoročně</w:t>
            </w:r>
          </w:p>
        </w:tc>
      </w:tr>
      <w:tr w:rsidR="00665210" w14:paraId="27B01B55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40D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4009" w14:textId="36047E07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817E" w14:textId="6563ACD4" w:rsidR="00665210" w:rsidRPr="00BB38C1" w:rsidRDefault="00665210" w:rsidP="00665210">
            <w:pPr>
              <w:pStyle w:val="Standard"/>
              <w:jc w:val="center"/>
            </w:pPr>
            <w:r w:rsidRPr="00855AFC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B21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E4B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EBF8" w14:textId="3BEA3C7F" w:rsidR="00665210" w:rsidRPr="00BB38C1" w:rsidRDefault="00665210" w:rsidP="00665210">
            <w:pPr>
              <w:pStyle w:val="Standard"/>
            </w:pPr>
            <w:r w:rsidRPr="00855AFC">
              <w:t>Mléko do škol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639B" w14:textId="241FBB2A" w:rsidR="00665210" w:rsidRPr="00BB38C1" w:rsidRDefault="00665210" w:rsidP="00665210">
            <w:pPr>
              <w:pStyle w:val="Standard"/>
            </w:pPr>
            <w:r w:rsidRPr="00855AFC">
              <w:t>celoročně</w:t>
            </w:r>
          </w:p>
        </w:tc>
      </w:tr>
      <w:tr w:rsidR="00665210" w14:paraId="7CCDBA6D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D73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89A3" w14:textId="705C0ABA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0949" w14:textId="161484EC" w:rsidR="00665210" w:rsidRPr="00BB38C1" w:rsidRDefault="00665210" w:rsidP="00665210">
            <w:pPr>
              <w:pStyle w:val="Standard"/>
              <w:jc w:val="center"/>
            </w:pPr>
            <w:r w:rsidRPr="00855AFC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EB8B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0BE9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D060" w14:textId="2C3C153F" w:rsidR="00665210" w:rsidRPr="00BB38C1" w:rsidRDefault="00665210" w:rsidP="00665210">
            <w:pPr>
              <w:pStyle w:val="Standard"/>
            </w:pPr>
            <w:r w:rsidRPr="00855AFC">
              <w:t>Netopýří výzkumníci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A77A" w14:textId="1807DE9E" w:rsidR="00665210" w:rsidRPr="00BB38C1" w:rsidRDefault="00665210" w:rsidP="00665210">
            <w:pPr>
              <w:pStyle w:val="Standard"/>
            </w:pPr>
            <w:r w:rsidRPr="00855AFC">
              <w:t>12.6.2025</w:t>
            </w:r>
          </w:p>
        </w:tc>
      </w:tr>
      <w:tr w:rsidR="00665210" w14:paraId="342067D6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7CD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2E3E" w14:textId="00F406E1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FA83" w14:textId="2CB8910C" w:rsidR="00665210" w:rsidRPr="00BB38C1" w:rsidRDefault="00665210" w:rsidP="00665210">
            <w:pPr>
              <w:pStyle w:val="Standard"/>
              <w:jc w:val="center"/>
            </w:pPr>
            <w:r w:rsidRPr="00855AFC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1BFA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1BF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8E67" w14:textId="3FA152C0" w:rsidR="00665210" w:rsidRPr="00BB38C1" w:rsidRDefault="00665210" w:rsidP="00665210">
            <w:pPr>
              <w:pStyle w:val="Standard"/>
            </w:pPr>
            <w:r w:rsidRPr="00855AFC">
              <w:t>Hrdá škola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E8FF" w14:textId="2AF0697A" w:rsidR="00665210" w:rsidRPr="00BB38C1" w:rsidRDefault="00665210" w:rsidP="00665210">
            <w:pPr>
              <w:pStyle w:val="Standard"/>
            </w:pPr>
            <w:r w:rsidRPr="00855AFC">
              <w:t>celoročně</w:t>
            </w:r>
          </w:p>
        </w:tc>
      </w:tr>
      <w:tr w:rsidR="00665210" w14:paraId="1AC783B4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644C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7DAA" w14:textId="640B47AF" w:rsidR="00665210" w:rsidRPr="00BB38C1" w:rsidRDefault="00665210" w:rsidP="00665210">
            <w:pPr>
              <w:pStyle w:val="Standard"/>
              <w:jc w:val="center"/>
            </w:pPr>
            <w:r w:rsidRPr="00855AFC">
              <w:t>1.-3.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DC97" w14:textId="1FC9E0AA" w:rsidR="00665210" w:rsidRPr="00BB38C1" w:rsidRDefault="00665210" w:rsidP="00665210">
            <w:pPr>
              <w:pStyle w:val="Standard"/>
              <w:jc w:val="center"/>
            </w:pPr>
            <w:r w:rsidRPr="00855AFC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7409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3551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392C" w14:textId="1EBC964D" w:rsidR="00665210" w:rsidRPr="00BB38C1" w:rsidRDefault="00665210" w:rsidP="00665210">
            <w:pPr>
              <w:pStyle w:val="Standard"/>
            </w:pPr>
            <w:r w:rsidRPr="00855AFC">
              <w:t>Olympijský víceboj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112B" w14:textId="43DED8D2" w:rsidR="00665210" w:rsidRPr="00BB38C1" w:rsidRDefault="00665210" w:rsidP="00665210">
            <w:pPr>
              <w:pStyle w:val="Standard"/>
            </w:pPr>
            <w:r w:rsidRPr="00855AFC">
              <w:t>celoročně</w:t>
            </w:r>
          </w:p>
        </w:tc>
      </w:tr>
      <w:tr w:rsidR="00665210" w14:paraId="37E299E7" w14:textId="77777777" w:rsidTr="009E1946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17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5FF7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6238" w14:textId="47A18F83" w:rsidR="00665210" w:rsidRPr="009E1946" w:rsidRDefault="00665210" w:rsidP="0066521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CFDE" w14:textId="38E1C078" w:rsidR="00665210" w:rsidRDefault="00665210" w:rsidP="0066521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31A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12EA" w14:textId="77777777" w:rsidR="00665210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6603" w14:textId="5D44F116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541B" w14:textId="1FCB81F2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</w:tr>
    </w:tbl>
    <w:p w14:paraId="66A40640" w14:textId="77777777" w:rsidR="00367823" w:rsidRPr="00774BC5" w:rsidRDefault="00367823" w:rsidP="00060130">
      <w:pPr>
        <w:widowControl/>
        <w:overflowPunct w:val="0"/>
        <w:autoSpaceDE w:val="0"/>
        <w:textAlignment w:val="baseline"/>
        <w:rPr>
          <w:rFonts w:eastAsia="Times New Roman"/>
          <w:b/>
          <w:i/>
          <w:kern w:val="0"/>
          <w:lang w:eastAsia="ar-SA"/>
        </w:rPr>
      </w:pPr>
    </w:p>
    <w:p w14:paraId="46025E5F" w14:textId="0B0F9702" w:rsidR="007D1508" w:rsidRDefault="007D1508" w:rsidP="007D1508">
      <w:pPr>
        <w:widowControl/>
        <w:overflowPunct w:val="0"/>
        <w:autoSpaceDE w:val="0"/>
        <w:textAlignment w:val="baseline"/>
        <w:rPr>
          <w:rStyle w:val="Siln"/>
        </w:rPr>
      </w:pPr>
      <w:r w:rsidRPr="008947C2">
        <w:rPr>
          <w:rStyle w:val="Siln"/>
        </w:rPr>
        <w:t>10.</w:t>
      </w:r>
      <w:r w:rsidR="00EC12D6">
        <w:rPr>
          <w:rStyle w:val="Siln"/>
        </w:rPr>
        <w:t>2</w:t>
      </w:r>
      <w:r w:rsidRPr="008947C2">
        <w:rPr>
          <w:rStyle w:val="Siln"/>
        </w:rPr>
        <w:t xml:space="preserve"> </w:t>
      </w:r>
      <w:r w:rsidR="008947C2" w:rsidRPr="008947C2">
        <w:rPr>
          <w:rStyle w:val="Siln"/>
        </w:rPr>
        <w:t xml:space="preserve">MŠ </w:t>
      </w:r>
      <w:r w:rsidRPr="008947C2">
        <w:rPr>
          <w:rStyle w:val="Siln"/>
        </w:rPr>
        <w:t>Akce školy</w:t>
      </w:r>
    </w:p>
    <w:p w14:paraId="72F491AF" w14:textId="77777777" w:rsidR="00EC12D6" w:rsidRPr="008947C2" w:rsidRDefault="00EC12D6" w:rsidP="007D1508">
      <w:pPr>
        <w:widowControl/>
        <w:overflowPunct w:val="0"/>
        <w:autoSpaceDE w:val="0"/>
        <w:textAlignment w:val="baseline"/>
        <w:rPr>
          <w:rStyle w:val="Siln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31"/>
        <w:gridCol w:w="850"/>
        <w:gridCol w:w="851"/>
        <w:gridCol w:w="850"/>
        <w:gridCol w:w="851"/>
        <w:gridCol w:w="3503"/>
        <w:gridCol w:w="1571"/>
      </w:tblGrid>
      <w:tr w:rsidR="00665210" w:rsidRPr="00EC12D6" w14:paraId="504F8338" w14:textId="77777777" w:rsidTr="00A71E7A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194B080" w14:textId="6951EC07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Typ akce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6043DE56" w14:textId="06D8B4F8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Počet zúčastněných tříd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26B58028" w14:textId="42A33B33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Počet zúčastněných dětí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C023C20" w14:textId="0B22FAB5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Akce MŠMT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CC956F1" w14:textId="57F8A9CD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Druh soutěže akce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1921AE" w14:textId="7996F237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Poznámka (název akce, výsledek)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2E1104" w14:textId="2ED71288" w:rsidR="00665210" w:rsidRPr="005B10C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</w:rPr>
              <w:t>Datum</w:t>
            </w:r>
          </w:p>
        </w:tc>
      </w:tr>
      <w:tr w:rsidR="00665210" w:rsidRPr="00EC12D6" w14:paraId="01A771E9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569E119" w14:textId="0BEEAA46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Výuka plavání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9ED4930" w14:textId="5E07021D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F1D6664" w14:textId="4DE905B3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5EDEDC2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3C706BD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63A4" w14:textId="7F8C84D5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Plavecká škola Bublina Postoloprty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D6278" w14:textId="4CD0D34B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11.9.-20.11.2024</w:t>
            </w:r>
          </w:p>
        </w:tc>
      </w:tr>
      <w:tr w:rsidR="00665210" w:rsidRPr="00EC12D6" w14:paraId="125A7F6C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B0FC410" w14:textId="0246BE1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Školní výlety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6E169E9" w14:textId="6EF723A9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0A8F026" w14:textId="1A200A2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C11E036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4D33B9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16CF0" w14:textId="5A323908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Muzeum Říčany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D1AD0" w14:textId="53C2D0F4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19.5.2025</w:t>
            </w:r>
          </w:p>
        </w:tc>
      </w:tr>
      <w:tr w:rsidR="00665210" w:rsidRPr="00EC12D6" w14:paraId="7EEA70F9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D70E41" w14:textId="2E06F364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94A9A0C" w14:textId="73D713CD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E048E4E" w14:textId="1D1FA6A5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FD43F46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C8C1A7F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17194" w14:textId="6248D57E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Nový Hrad Jimlín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EDC69" w14:textId="1F331C8A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17.5 2025</w:t>
            </w:r>
          </w:p>
        </w:tc>
      </w:tr>
      <w:tr w:rsidR="00665210" w:rsidRPr="00EC12D6" w14:paraId="22DE0271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2FCEF94" w14:textId="06DAA4D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Žákovská vystoupení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C7FC2A1" w14:textId="0CF28342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C5A675F" w14:textId="4EA222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33C5991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D44D00A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EA9A" w14:textId="3D10FE81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Rozsvícení vánočního stromečku v Solopyskách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8DE89" w14:textId="50007B72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28.11.2024</w:t>
            </w:r>
          </w:p>
        </w:tc>
      </w:tr>
      <w:tr w:rsidR="00665210" w:rsidRPr="00EC12D6" w14:paraId="23828F0C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A106645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23027E8" w14:textId="3D8CA36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C77A3A8" w14:textId="57664C5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4CE3C9A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6F787E1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4BBD3" w14:textId="0A8C555E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Rozsvícení vánočního stromečku v Domoušicích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B3D7C" w14:textId="44B3B8D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29.11.2024</w:t>
            </w:r>
          </w:p>
        </w:tc>
      </w:tr>
      <w:tr w:rsidR="00665210" w:rsidRPr="00EC12D6" w14:paraId="036CE60C" w14:textId="77777777" w:rsidTr="00A71E7A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68065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89602" w14:textId="3DC7B53A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F931B" w14:textId="31803BBA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B5E7B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46F3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ABB30" w14:textId="1F801741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Rozsvícení vánočního stromečku v Pnětlukách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BFB1A" w14:textId="1008D36F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30.11.2024</w:t>
            </w:r>
          </w:p>
        </w:tc>
      </w:tr>
      <w:tr w:rsidR="00665210" w:rsidRPr="00EC12D6" w14:paraId="35135A72" w14:textId="77777777" w:rsidTr="00A71E7A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3C2066C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57D0938" w14:textId="3DA4135B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8D774B8" w14:textId="5A874F3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CA5ACB5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ADF6AE0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40C63" w14:textId="13F6E3E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Lounská Mateřinka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BF2ED" w14:textId="0192A0A4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15.4 2025</w:t>
            </w:r>
          </w:p>
        </w:tc>
      </w:tr>
      <w:tr w:rsidR="00665210" w:rsidRPr="00EC12D6" w14:paraId="0AB140D2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5339FD3" w14:textId="7B1F153F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873FFE" w14:textId="71296720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7AE9AB0" w14:textId="5C6635A1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0711A3F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E08A13A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E0CB5" w14:textId="5824425F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Jarní vystoupení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A3F09" w14:textId="02130B09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24.4.2025</w:t>
            </w:r>
          </w:p>
        </w:tc>
      </w:tr>
      <w:tr w:rsidR="00665210" w:rsidRPr="00EC12D6" w14:paraId="2FB4A1B8" w14:textId="77777777" w:rsidTr="00A71E7A">
        <w:trPr>
          <w:trHeight w:val="300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D107834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BE03A69" w14:textId="2F9B078D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2D879E" w14:textId="697D774D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1B87816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CE3CCF8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B0BED" w14:textId="0D56B5F8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Dětský den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56808" w14:textId="528F9B46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29.5.2025</w:t>
            </w:r>
          </w:p>
        </w:tc>
      </w:tr>
      <w:tr w:rsidR="00665210" w:rsidRPr="00EC12D6" w14:paraId="53DA0280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591DDB" w14:textId="6A449E66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Kino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9DB329A" w14:textId="657DA451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93101D4" w14:textId="20159B88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8201195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14F6CBB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AEF1E" w14:textId="77FC7DA7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 xml:space="preserve">Ježek </w:t>
            </w:r>
            <w:proofErr w:type="spellStart"/>
            <w:r w:rsidRPr="00005FEB">
              <w:rPr>
                <w:rFonts w:eastAsia="Times New Roman"/>
              </w:rPr>
              <w:t>Sonic</w:t>
            </w:r>
            <w:proofErr w:type="spellEnd"/>
            <w:r w:rsidRPr="00005FEB">
              <w:rPr>
                <w:rFonts w:eastAsia="Times New Roman"/>
              </w:rPr>
              <w:t xml:space="preserve"> 3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419AE" w14:textId="2C6D7A49" w:rsidR="00665210" w:rsidRPr="009E1946" w:rsidRDefault="00665210" w:rsidP="00665210">
            <w:pPr>
              <w:pStyle w:val="Standard"/>
              <w:rPr>
                <w:lang w:val="en-US"/>
              </w:rPr>
            </w:pPr>
            <w:r>
              <w:rPr>
                <w:rFonts w:eastAsia="Times New Roman"/>
              </w:rPr>
              <w:t>7.5.2025</w:t>
            </w:r>
          </w:p>
        </w:tc>
      </w:tr>
      <w:tr w:rsidR="00665210" w:rsidRPr="00EC12D6" w14:paraId="34DE568F" w14:textId="77777777" w:rsidTr="00A71E7A">
        <w:trPr>
          <w:trHeight w:val="567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13CF96E" w14:textId="052EBE5A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B39B7D7" w14:textId="7EF91DDB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04EACDE" w14:textId="35FB4482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54A7A92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54CF62E" w14:textId="77777777" w:rsidR="00665210" w:rsidRPr="009E1946" w:rsidRDefault="00665210" w:rsidP="00665210">
            <w:pPr>
              <w:pStyle w:val="Standard"/>
              <w:rPr>
                <w:lang w:val="en-US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EC99" w14:textId="03800313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Sférické kino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D71A9" w14:textId="6102AD31" w:rsidR="00665210" w:rsidRPr="009E1946" w:rsidRDefault="00665210" w:rsidP="00665210">
            <w:pPr>
              <w:pStyle w:val="Standard"/>
              <w:rPr>
                <w:lang w:val="en-US"/>
              </w:rPr>
            </w:pPr>
            <w:r w:rsidRPr="00005FEB">
              <w:rPr>
                <w:rFonts w:eastAsia="Times New Roman"/>
              </w:rPr>
              <w:t>1.4 2025</w:t>
            </w:r>
          </w:p>
        </w:tc>
      </w:tr>
      <w:tr w:rsidR="00665210" w:rsidRPr="00EC12D6" w14:paraId="7C99D472" w14:textId="77777777" w:rsidTr="00A71E7A">
        <w:trPr>
          <w:trHeight w:val="454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2438CD4" w14:textId="3EBB20F8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Olympiády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7E5577" w14:textId="2BECA0B6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DA195C4" w14:textId="2FDE3F0F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AFB4A61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56164B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0EB70" w14:textId="7C25ED39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Olympijský běh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4FB4F" w14:textId="560AAE8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18.6.2025</w:t>
            </w:r>
          </w:p>
        </w:tc>
      </w:tr>
      <w:tr w:rsidR="00665210" w:rsidRPr="00EC12D6" w14:paraId="56A9F2F6" w14:textId="77777777" w:rsidTr="00A71E7A">
        <w:trPr>
          <w:trHeight w:val="454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7815F2" w14:textId="72D72106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Jiné akce školy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DEEBA8E" w14:textId="421AE029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A77CB07" w14:textId="1C165DD6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0B4A5AE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D44F1C1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B6888" w14:textId="211AA586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 xml:space="preserve">Podzimní </w:t>
            </w:r>
            <w:proofErr w:type="spellStart"/>
            <w:r>
              <w:rPr>
                <w:rFonts w:eastAsia="Times New Roman"/>
              </w:rPr>
              <w:t>tvořeníčko</w:t>
            </w:r>
            <w:proofErr w:type="spellEnd"/>
            <w:r>
              <w:rPr>
                <w:rFonts w:eastAsia="Times New Roman"/>
              </w:rPr>
              <w:t xml:space="preserve"> s rodiči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60712" w14:textId="164CC3C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1.10.2024</w:t>
            </w:r>
          </w:p>
        </w:tc>
      </w:tr>
      <w:tr w:rsidR="00665210" w:rsidRPr="00EC12D6" w14:paraId="10EE77AB" w14:textId="77777777" w:rsidTr="00A71E7A">
        <w:trPr>
          <w:trHeight w:val="454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0DAB4C3" w14:textId="2AF19CBC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1557E2B" w14:textId="0AF70B20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7D635F2" w14:textId="1A0032D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FE08EB4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4CF9118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E0960" w14:textId="14AB31C2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 xml:space="preserve">Jarní </w:t>
            </w:r>
            <w:proofErr w:type="spellStart"/>
            <w:r>
              <w:rPr>
                <w:rFonts w:eastAsia="Times New Roman"/>
              </w:rPr>
              <w:t>tvořeníčko</w:t>
            </w:r>
            <w:proofErr w:type="spellEnd"/>
            <w:r>
              <w:rPr>
                <w:rFonts w:eastAsia="Times New Roman"/>
              </w:rPr>
              <w:t xml:space="preserve"> s rodiči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AA8E7" w14:textId="06A0962E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25.3.2025</w:t>
            </w:r>
          </w:p>
        </w:tc>
      </w:tr>
      <w:tr w:rsidR="00665210" w:rsidRPr="00EC12D6" w14:paraId="74622B77" w14:textId="77777777" w:rsidTr="00A71E7A">
        <w:trPr>
          <w:trHeight w:val="454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71951E" w14:textId="59AE06C0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Focení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B726A01" w14:textId="0445DBC1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F59747D" w14:textId="070C331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5D6CE3B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CB279C9" w14:textId="1E70FA55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6F162" w14:textId="7A10A0C4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Vánoční focení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6FC85" w14:textId="6AF46DDF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24.10 2024</w:t>
            </w:r>
          </w:p>
        </w:tc>
      </w:tr>
      <w:tr w:rsidR="00665210" w:rsidRPr="00EC12D6" w14:paraId="2A68B3B9" w14:textId="77777777" w:rsidTr="00A71E7A">
        <w:trPr>
          <w:trHeight w:val="454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52A7A6D" w14:textId="4B0D5A18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9A78DB9" w14:textId="3E27E8CA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BF4E23A" w14:textId="1C1A7310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C9793D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E0EEDCE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5BDE4" w14:textId="3DBCF2F2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Jarní focení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2CDA9" w14:textId="14C1085B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1.4 2025</w:t>
            </w:r>
          </w:p>
        </w:tc>
      </w:tr>
      <w:tr w:rsidR="00665210" w:rsidRPr="00EC12D6" w14:paraId="6B742DE5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77784E0" w14:textId="0C93B3F1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F314C56" w14:textId="4C6A47C0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14A333D" w14:textId="244F6F89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 w:rsidRPr="00005FEB">
              <w:rPr>
                <w:rFonts w:eastAsia="Times New Roman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69CAD9C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3BD1CA8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10A7D" w14:textId="1676ABFF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Kouzelný večer s lampiony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C0C65" w14:textId="61B1053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</w:rPr>
              <w:t>7.11.2024</w:t>
            </w:r>
          </w:p>
        </w:tc>
      </w:tr>
      <w:tr w:rsidR="00665210" w:rsidRPr="00EC12D6" w14:paraId="62BB4528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81E4DCA" w14:textId="6CF94590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D9B009E" w14:textId="5F21F5EE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E739D1E" w14:textId="34E49B54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45F5B11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9358CD7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90300" w14:textId="4127C69F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Mikuláš a čert v MŠ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4EA3F" w14:textId="2DFBAB30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5.12.2024</w:t>
            </w:r>
          </w:p>
        </w:tc>
      </w:tr>
      <w:tr w:rsidR="00665210" w:rsidRPr="00EC12D6" w14:paraId="2287F27E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718E697" w14:textId="31EE9C99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153015B" w14:textId="2AE319B8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67B303" w14:textId="655E740B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D4B415A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B16C335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B93DB" w14:textId="7396BFC8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Jak se chovat v dopravě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41CF7" w14:textId="79484A2C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14.1.2025</w:t>
            </w:r>
          </w:p>
        </w:tc>
      </w:tr>
      <w:tr w:rsidR="00665210" w:rsidRPr="00EC12D6" w14:paraId="0C9F38C5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8DAE8A" w14:textId="35070658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A6DB7D5" w14:textId="65527730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E3215BC" w14:textId="27B35A5C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2789F58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85C8D5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699BA" w14:textId="269E40CF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Lucky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44245" w14:textId="20290052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13.12.2024</w:t>
            </w:r>
          </w:p>
        </w:tc>
      </w:tr>
      <w:tr w:rsidR="00665210" w:rsidRPr="00EC12D6" w14:paraId="56373AD5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7882FB6" w14:textId="77777777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E9B1FC7" w14:textId="5FFE0954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01ED3C8" w14:textId="2FB8B68E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9AF8C3A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EA36E8E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4FD20" w14:textId="5C4033A9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Vánoční nadílka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F8FAA" w14:textId="260ABE93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13.12.2024</w:t>
            </w:r>
          </w:p>
        </w:tc>
      </w:tr>
      <w:tr w:rsidR="00665210" w:rsidRPr="00EC12D6" w14:paraId="5F9FA022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6FE561F" w14:textId="312A6082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63A9FF4" w14:textId="053DE1A0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217326E" w14:textId="320570E5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EF650D2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A875E3C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6FB64" w14:textId="15C8DCC2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Bubnování, terapie hudbou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6EBC4" w14:textId="55C9B09A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4.6.2025</w:t>
            </w:r>
          </w:p>
        </w:tc>
      </w:tr>
      <w:tr w:rsidR="00665210" w:rsidRPr="00EC12D6" w14:paraId="1A332FE1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6475F55" w14:textId="77777777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B210C75" w14:textId="3588F1A4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DE7B068" w14:textId="61AAF76B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C675FB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4CF084E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E6D9A" w14:textId="76E2B1B7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Cesta za pokladem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FA1E8" w14:textId="71C89E42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24.6.2025</w:t>
            </w:r>
          </w:p>
        </w:tc>
      </w:tr>
      <w:tr w:rsidR="00665210" w:rsidRPr="00EC12D6" w14:paraId="4236433A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E073ACB" w14:textId="386C2FA8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Projektové dny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6678789" w14:textId="296D063E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CC79478" w14:textId="56953391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F97A99F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852ED23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03048" w14:textId="34E8209C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Karneval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290874" w14:textId="4837DFD5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18.2.2025</w:t>
            </w:r>
          </w:p>
        </w:tc>
      </w:tr>
      <w:tr w:rsidR="00665210" w:rsidRPr="00EC12D6" w14:paraId="66715D62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CE1B89F" w14:textId="19091AC7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A749C60" w14:textId="76579557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6A00F60" w14:textId="2292BC15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57AC37F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1AAAF02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8D1B1" w14:textId="724632F7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Motivační hry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157C8" w14:textId="0A1E168F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18.10.2024</w:t>
            </w:r>
          </w:p>
        </w:tc>
      </w:tr>
      <w:tr w:rsidR="00665210" w:rsidRPr="00EC12D6" w14:paraId="522D3782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03E4A3C" w14:textId="3F5423EC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Projekty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0B2E5FF" w14:textId="19F2E283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A2E2768" w14:textId="15E883E6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AA6400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ECB15B6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CCC6B" w14:textId="1418CCE6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72 hodin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94BD4" w14:textId="77777777" w:rsidR="00665210" w:rsidRDefault="00665210" w:rsidP="00665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10.10.</w:t>
            </w:r>
          </w:p>
          <w:p w14:paraId="660B14E3" w14:textId="465EC74D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2024</w:t>
            </w:r>
          </w:p>
        </w:tc>
      </w:tr>
      <w:tr w:rsidR="00665210" w:rsidRPr="00EC12D6" w14:paraId="73B13197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6CD27A4" w14:textId="77777777" w:rsidR="00665210" w:rsidRPr="00005FEB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7767EA5" w14:textId="4A5AEC0D" w:rsidR="00665210" w:rsidRPr="00B66944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7E53F09" w14:textId="1D1E88DD" w:rsidR="00665210" w:rsidRPr="00B66944" w:rsidRDefault="00665210" w:rsidP="00665210">
            <w:pPr>
              <w:widowControl/>
              <w:overflowPunct w:val="0"/>
              <w:autoSpaceDE w:val="0"/>
              <w:textAlignment w:val="baseline"/>
            </w:pPr>
            <w:r w:rsidRPr="00005FEB">
              <w:rPr>
                <w:rFonts w:eastAsia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0AFED80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3707EF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8641E" w14:textId="37754D78" w:rsidR="00665210" w:rsidRPr="00B66944" w:rsidRDefault="00665210" w:rsidP="00665210">
            <w:pPr>
              <w:widowControl/>
              <w:overflowPunct w:val="0"/>
              <w:autoSpaceDE w:val="0"/>
              <w:textAlignment w:val="baseline"/>
            </w:pPr>
            <w:r>
              <w:rPr>
                <w:rFonts w:eastAsia="Times New Roman"/>
              </w:rPr>
              <w:t>Zdravá 5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5C7DC" w14:textId="2A29BD80" w:rsidR="00665210" w:rsidRPr="00B66944" w:rsidRDefault="00665210" w:rsidP="00665210">
            <w:r>
              <w:rPr>
                <w:rFonts w:eastAsia="Times New Roman"/>
              </w:rPr>
              <w:t>2.12.2024</w:t>
            </w:r>
          </w:p>
        </w:tc>
      </w:tr>
      <w:tr w:rsidR="00665210" w:rsidRPr="00EC12D6" w14:paraId="02C37406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00B4C17" w14:textId="77777777" w:rsidR="00665210" w:rsidRPr="00005FEB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C7306C4" w14:textId="49431463" w:rsidR="0066521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B66944"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3D76312" w14:textId="2D71FB73" w:rsidR="00665210" w:rsidRPr="00005FEB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B66944"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9008987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4A8A74D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73C13" w14:textId="08C82A52" w:rsidR="00665210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B66944">
              <w:t>Pohádkové čtení s malováním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84532" w14:textId="020C4078" w:rsidR="00665210" w:rsidRDefault="00665210" w:rsidP="00665210">
            <w:pPr>
              <w:rPr>
                <w:rFonts w:eastAsia="Times New Roman"/>
              </w:rPr>
            </w:pPr>
            <w:r w:rsidRPr="00B66944">
              <w:t>28.3.2025</w:t>
            </w:r>
          </w:p>
        </w:tc>
      </w:tr>
      <w:tr w:rsidR="00665210" w:rsidRPr="00EC12D6" w14:paraId="156A2686" w14:textId="77777777" w:rsidTr="00A71E7A">
        <w:trPr>
          <w:trHeight w:val="300"/>
        </w:trPr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4FB42D1" w14:textId="494BECCC" w:rsidR="00665210" w:rsidRPr="00F12ADD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63F0DA4" w14:textId="4EE5743F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BFB0B85" w14:textId="73A9A9D6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8F5B6F9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5793722" w14:textId="77777777" w:rsidR="00665210" w:rsidRPr="00EC12D6" w:rsidRDefault="00665210" w:rsidP="00665210">
            <w:pPr>
              <w:widowControl/>
              <w:overflowPunct w:val="0"/>
              <w:autoSpaceDE w:val="0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51AE6" w14:textId="0498C426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5B3A8" w14:textId="58CB26B5" w:rsidR="00665210" w:rsidRDefault="00665210" w:rsidP="00665210">
            <w:pPr>
              <w:widowControl/>
              <w:overflowPunct w:val="0"/>
              <w:autoSpaceDE w:val="0"/>
              <w:textAlignment w:val="baseline"/>
            </w:pPr>
          </w:p>
        </w:tc>
      </w:tr>
    </w:tbl>
    <w:p w14:paraId="439610AD" w14:textId="03AEEBF7" w:rsidR="00A34295" w:rsidRDefault="009D5D0B" w:rsidP="00796D81">
      <w:pPr>
        <w:widowControl/>
        <w:overflowPunct w:val="0"/>
        <w:autoSpaceDE w:val="0"/>
        <w:textAlignment w:val="baseline"/>
        <w:rPr>
          <w:rStyle w:val="Siln"/>
        </w:rPr>
      </w:pPr>
      <w:r w:rsidRPr="008947C2">
        <w:rPr>
          <w:rStyle w:val="Siln"/>
        </w:rPr>
        <w:t>10</w:t>
      </w:r>
      <w:r w:rsidR="00796D81" w:rsidRPr="008947C2">
        <w:rPr>
          <w:rStyle w:val="Siln"/>
        </w:rPr>
        <w:t>.3</w:t>
      </w:r>
      <w:r w:rsidR="00A34295" w:rsidRPr="008947C2">
        <w:rPr>
          <w:rStyle w:val="Siln"/>
        </w:rPr>
        <w:t xml:space="preserve"> Mimořádné výsledky a úspěchy žáků ZŠ a MŠ</w:t>
      </w:r>
    </w:p>
    <w:p w14:paraId="689F2736" w14:textId="77777777" w:rsidR="00661129" w:rsidRPr="008947C2" w:rsidRDefault="00661129" w:rsidP="00796D81">
      <w:pPr>
        <w:widowControl/>
        <w:overflowPunct w:val="0"/>
        <w:autoSpaceDE w:val="0"/>
        <w:textAlignment w:val="baseline"/>
        <w:rPr>
          <w:rStyle w:val="Siln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1"/>
        <w:gridCol w:w="1052"/>
        <w:gridCol w:w="2637"/>
        <w:gridCol w:w="1557"/>
      </w:tblGrid>
      <w:tr w:rsidR="00661129" w:rsidRPr="00661129" w14:paraId="4FFDE7C3" w14:textId="77777777" w:rsidTr="00F244C9">
        <w:trPr>
          <w:trHeight w:val="31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75D6E84" w14:textId="77777777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b/>
                <w:kern w:val="0"/>
                <w:lang w:eastAsia="ar-SA"/>
              </w:rPr>
            </w:pPr>
            <w:r w:rsidRPr="00661129">
              <w:rPr>
                <w:rFonts w:eastAsia="Times New Roman"/>
                <w:b/>
                <w:kern w:val="0"/>
                <w:lang w:eastAsia="ar-SA"/>
              </w:rPr>
              <w:t>Název akce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665A296" w14:textId="77777777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b/>
                <w:kern w:val="0"/>
                <w:lang w:eastAsia="ar-SA"/>
              </w:rPr>
            </w:pPr>
            <w:r w:rsidRPr="00661129">
              <w:rPr>
                <w:rFonts w:eastAsia="Times New Roman"/>
                <w:b/>
                <w:kern w:val="0"/>
                <w:lang w:eastAsia="ar-SA"/>
              </w:rPr>
              <w:t>Počet žáků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1B05CD" w14:textId="77777777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b/>
                <w:kern w:val="0"/>
                <w:lang w:eastAsia="ar-SA"/>
              </w:rPr>
            </w:pPr>
            <w:r w:rsidRPr="00661129">
              <w:rPr>
                <w:rFonts w:eastAsia="Times New Roman"/>
                <w:b/>
                <w:kern w:val="0"/>
                <w:lang w:eastAsia="ar-SA"/>
              </w:rPr>
              <w:t>Výsledek, umístění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BA2A85" w14:textId="77777777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b/>
                <w:kern w:val="0"/>
                <w:lang w:eastAsia="ar-SA"/>
              </w:rPr>
            </w:pPr>
            <w:r w:rsidRPr="00661129">
              <w:rPr>
                <w:rFonts w:eastAsia="Times New Roman"/>
                <w:b/>
                <w:kern w:val="0"/>
                <w:lang w:eastAsia="ar-SA"/>
              </w:rPr>
              <w:t>Datum</w:t>
            </w:r>
          </w:p>
        </w:tc>
      </w:tr>
      <w:tr w:rsidR="00661129" w:rsidRPr="00661129" w14:paraId="3AD6C5FB" w14:textId="77777777" w:rsidTr="00F244C9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0D90" w14:textId="22E3767B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23277" w14:textId="55FA4343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E150" w14:textId="53C8B5FB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8AFC" w14:textId="51CE6072" w:rsidR="00661129" w:rsidRPr="00661129" w:rsidRDefault="00661129" w:rsidP="00661129">
            <w:pPr>
              <w:widowControl/>
              <w:suppressAutoHyphens w:val="0"/>
              <w:snapToGrid w:val="0"/>
              <w:spacing w:line="276" w:lineRule="auto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6C4345D4" w14:textId="77777777" w:rsidR="00C04771" w:rsidRPr="00774BC5" w:rsidRDefault="00C04771" w:rsidP="00C04771">
      <w:pPr>
        <w:widowControl/>
        <w:overflowPunct w:val="0"/>
        <w:autoSpaceDE w:val="0"/>
        <w:textAlignment w:val="baseline"/>
        <w:rPr>
          <w:rFonts w:eastAsia="Times New Roman"/>
          <w:kern w:val="0"/>
          <w:lang w:eastAsia="ar-SA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C04771" w:rsidRPr="00774BC5" w14:paraId="434AEBAF" w14:textId="77777777" w:rsidTr="008E2BD9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BDAC881" w14:textId="77777777" w:rsidR="00C04771" w:rsidRPr="00774BC5" w:rsidRDefault="00C04771">
            <w:pPr>
              <w:widowControl/>
              <w:overflowPunct w:val="0"/>
              <w:autoSpaceDE w:val="0"/>
              <w:snapToGrid w:val="0"/>
              <w:spacing w:line="276" w:lineRule="auto"/>
              <w:textAlignment w:val="baseline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3D6CB575" w14:textId="77777777" w:rsidTr="008E2BD9">
        <w:tc>
          <w:tcPr>
            <w:tcW w:w="10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64ED" w14:textId="77777777" w:rsidR="00C04771" w:rsidRPr="00774BC5" w:rsidRDefault="00C04771" w:rsidP="004B3BE5">
            <w:pPr>
              <w:widowControl/>
              <w:overflowPunct w:val="0"/>
              <w:autoSpaceDE w:val="0"/>
              <w:spacing w:line="276" w:lineRule="auto"/>
              <w:textAlignment w:val="baseline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0E7A2FC9" w14:textId="77777777" w:rsidR="00216DB6" w:rsidRPr="00774BC5" w:rsidRDefault="00216DB6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0087E32D" w14:textId="77777777" w:rsidR="0082170E" w:rsidRDefault="0082170E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822EED1" w14:textId="77777777" w:rsidR="00C1679E" w:rsidRDefault="00C1679E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F30ADFA" w14:textId="77777777" w:rsidR="00C04771" w:rsidRPr="008947C2" w:rsidRDefault="00C04771" w:rsidP="00D56B4C">
      <w:pPr>
        <w:pStyle w:val="Odstavecseseznamem"/>
        <w:widowControl/>
        <w:numPr>
          <w:ilvl w:val="1"/>
          <w:numId w:val="2"/>
        </w:numPr>
        <w:tabs>
          <w:tab w:val="left" w:pos="1134"/>
        </w:tabs>
        <w:rPr>
          <w:rStyle w:val="Nzevknihy"/>
        </w:rPr>
      </w:pPr>
      <w:r w:rsidRPr="008947C2">
        <w:rPr>
          <w:rStyle w:val="Nzevknihy"/>
        </w:rPr>
        <w:t>Prevence sociálně patologických jevů</w:t>
      </w:r>
    </w:p>
    <w:p w14:paraId="398F4456" w14:textId="77777777" w:rsidR="001C0E00" w:rsidRDefault="001C0E00" w:rsidP="00C04771">
      <w:pPr>
        <w:widowControl/>
        <w:rPr>
          <w:rFonts w:eastAsia="Times New Roman"/>
          <w:color w:val="FF0000"/>
          <w:kern w:val="0"/>
          <w:sz w:val="22"/>
          <w:szCs w:val="22"/>
          <w:lang w:eastAsia="ar-SA"/>
        </w:rPr>
      </w:pPr>
    </w:p>
    <w:p w14:paraId="483D5C1A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11</w:t>
      </w:r>
      <w:r w:rsidR="00C04771" w:rsidRPr="008947C2">
        <w:rPr>
          <w:rStyle w:val="Siln"/>
        </w:rPr>
        <w:t>.1 Prevence sociálně patologických jevů</w:t>
      </w:r>
    </w:p>
    <w:tbl>
      <w:tblPr>
        <w:tblW w:w="9180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3564"/>
        <w:gridCol w:w="2782"/>
        <w:gridCol w:w="2834"/>
      </w:tblGrid>
      <w:tr w:rsidR="005615D2" w14:paraId="028D213E" w14:textId="77777777" w:rsidTr="00BC3ABE">
        <w:trPr>
          <w:trHeight w:val="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41602A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F1313A1" w14:textId="77777777" w:rsidR="005615D2" w:rsidRDefault="005615D2" w:rsidP="00BC3ABE">
            <w:r>
              <w:rPr>
                <w:rFonts w:eastAsia="Times New Roman"/>
              </w:rPr>
              <w:t>komentář MŠ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508BE" w14:textId="77777777" w:rsidR="005615D2" w:rsidRDefault="005615D2" w:rsidP="00BC3ABE">
            <w:r>
              <w:rPr>
                <w:rFonts w:eastAsia="Times New Roman"/>
              </w:rPr>
              <w:t>komentář ZŠ</w:t>
            </w:r>
          </w:p>
        </w:tc>
      </w:tr>
      <w:tr w:rsidR="005615D2" w14:paraId="3303083A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7B40EE2F" w14:textId="77777777" w:rsidR="005615D2" w:rsidRDefault="005615D2" w:rsidP="00BC3ABE">
            <w:r>
              <w:rPr>
                <w:rFonts w:eastAsia="Times New Roman"/>
                <w:b/>
              </w:rPr>
              <w:t>Vzdělávání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04FE76CB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1FFB93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5615D2" w14:paraId="32E37ED5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65F5A09" w14:textId="77777777" w:rsidR="005615D2" w:rsidRDefault="005615D2" w:rsidP="00BC3ABE">
            <w:r>
              <w:rPr>
                <w:rFonts w:eastAsia="Times New Roman"/>
              </w:rPr>
              <w:t>Pedagogičtí pracovníci školy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30DD140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1771E" w14:textId="77777777" w:rsidR="005615D2" w:rsidRPr="00005FEB" w:rsidRDefault="005615D2" w:rsidP="00BC3ABE">
            <w:pPr>
              <w:spacing w:line="276" w:lineRule="auto"/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Schůzky VP a ŠMP ZŠ a SŠ Lounska</w:t>
            </w:r>
          </w:p>
        </w:tc>
      </w:tr>
      <w:tr w:rsidR="005615D2" w14:paraId="11663F0D" w14:textId="77777777" w:rsidTr="00BC3ABE">
        <w:trPr>
          <w:trHeight w:val="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C858F6A" w14:textId="77777777" w:rsidR="005615D2" w:rsidRDefault="005615D2" w:rsidP="00BC3ABE">
            <w:r>
              <w:rPr>
                <w:rFonts w:eastAsia="Times New Roman"/>
                <w:b/>
              </w:rPr>
              <w:t>Školní vzdělávací program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DBADC7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A65DB9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</w:tr>
      <w:tr w:rsidR="005615D2" w14:paraId="2648B4B2" w14:textId="77777777" w:rsidTr="00BC3ABE">
        <w:trPr>
          <w:trHeight w:val="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A8D9C15" w14:textId="77777777" w:rsidR="005615D2" w:rsidRDefault="005615D2" w:rsidP="00BC3ABE">
            <w:r>
              <w:rPr>
                <w:rFonts w:eastAsia="Times New Roman"/>
              </w:rPr>
              <w:t>Etika a právní výchova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5A99A9C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D295E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</w:tr>
      <w:tr w:rsidR="005615D2" w14:paraId="5CD16436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E48D752" w14:textId="77777777" w:rsidR="005615D2" w:rsidRDefault="005615D2" w:rsidP="00BC3ABE">
            <w:r>
              <w:rPr>
                <w:rFonts w:eastAsia="Times New Roman"/>
              </w:rPr>
              <w:t>Výchova ke zdravému životnímu stylu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B7949A4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B0526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PRV</w:t>
            </w:r>
          </w:p>
        </w:tc>
      </w:tr>
      <w:tr w:rsidR="005615D2" w14:paraId="201C4CAD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7FE4A8D" w14:textId="77777777" w:rsidR="005615D2" w:rsidRDefault="005615D2" w:rsidP="00BC3ABE">
            <w:r>
              <w:rPr>
                <w:rFonts w:eastAsia="Times New Roman"/>
              </w:rPr>
              <w:t>Preventivní výchova ve výuce jednotlivých předmětů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17EE262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F974E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PRV, VV, ČJ, TV, projekty</w:t>
            </w:r>
          </w:p>
        </w:tc>
      </w:tr>
      <w:tr w:rsidR="005615D2" w14:paraId="40EAA984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78B64B4E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Formy a metody působení na žáky, které se zaměřují na osobnostní rozvoj a sociální chování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473F3F7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Projektové dny, skupinová práce, hry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2EB52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projektové vyučování, skupinová práce, diskuze, dramatizace, hry</w:t>
            </w:r>
          </w:p>
        </w:tc>
      </w:tr>
      <w:tr w:rsidR="005615D2" w14:paraId="2DA4FC0E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05760932" w14:textId="77777777" w:rsidR="005615D2" w:rsidRDefault="005615D2" w:rsidP="00BC3ABE">
            <w:r>
              <w:rPr>
                <w:rFonts w:eastAsia="Times New Roman"/>
                <w:b/>
              </w:rPr>
              <w:t>Organizace prevence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1C4B6748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C5FDC4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5615D2" w14:paraId="032CFE9A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6733D" w14:textId="77777777" w:rsidR="005615D2" w:rsidRDefault="005615D2" w:rsidP="00BC3ABE">
            <w:r>
              <w:rPr>
                <w:rFonts w:eastAsia="Times New Roman"/>
              </w:rPr>
              <w:t>Minimální preventivní program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FAFF2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EDA703" w14:textId="77777777" w:rsidR="005615D2" w:rsidRDefault="005615D2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ano</w:t>
            </w:r>
          </w:p>
        </w:tc>
      </w:tr>
      <w:tr w:rsidR="005615D2" w14:paraId="65EBB215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00B9F" w14:textId="77777777" w:rsidR="005615D2" w:rsidRDefault="005615D2" w:rsidP="00BC3ABE">
            <w:r>
              <w:rPr>
                <w:rFonts w:eastAsia="Times New Roman"/>
              </w:rPr>
              <w:t>Využití volného času žáků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ABD02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1FC60" w14:textId="77777777" w:rsidR="005615D2" w:rsidRDefault="005615D2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3 kroužky</w:t>
            </w:r>
          </w:p>
        </w:tc>
      </w:tr>
      <w:tr w:rsidR="005615D2" w14:paraId="7C36BBA9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BCD36" w14:textId="77777777" w:rsidR="005615D2" w:rsidRDefault="005615D2" w:rsidP="00BC3ABE">
            <w:r>
              <w:rPr>
                <w:rFonts w:eastAsia="Times New Roman"/>
              </w:rPr>
              <w:t>Průběžné sledování podmínek a situace ve škole z hlediska rizik výskytu sociálně patologických jevů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C5494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581F1" w14:textId="77777777" w:rsidR="005615D2" w:rsidRDefault="005615D2" w:rsidP="00BC3ABE">
            <w:pPr>
              <w:rPr>
                <w:rFonts w:eastAsia="Calibri"/>
              </w:rPr>
            </w:pPr>
            <w:r>
              <w:rPr>
                <w:rFonts w:eastAsia="Calibri"/>
              </w:rPr>
              <w:t>ano</w:t>
            </w:r>
          </w:p>
        </w:tc>
      </w:tr>
      <w:tr w:rsidR="005615D2" w14:paraId="2BB65092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A3CAD" w14:textId="77777777" w:rsidR="005615D2" w:rsidRDefault="005615D2" w:rsidP="00BC3ABE">
            <w:r>
              <w:rPr>
                <w:rFonts w:eastAsia="Times New Roman"/>
              </w:rPr>
              <w:t>Uplatňování forem a metod umožňující včasné zachycení ohrožených dětí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6A379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A1EA5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5ABE7E08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DC676" w14:textId="77777777" w:rsidR="005615D2" w:rsidRDefault="005615D2" w:rsidP="00BC3ABE">
            <w:r>
              <w:rPr>
                <w:rFonts w:eastAsia="Times New Roman"/>
              </w:rPr>
              <w:lastRenderedPageBreak/>
              <w:t>Poradenská služba školního metodika prevence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3530B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58CFC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19806667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5D49E" w14:textId="77777777" w:rsidR="005615D2" w:rsidRDefault="005615D2" w:rsidP="00BC3ABE">
            <w:r>
              <w:rPr>
                <w:rFonts w:eastAsia="Times New Roman"/>
              </w:rPr>
              <w:t>Poradenská služba výchovného poradce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A97D3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F5F1A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4D2E2B06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53DDB" w14:textId="77777777" w:rsidR="005615D2" w:rsidRDefault="005615D2" w:rsidP="00BC3ABE">
            <w:r>
              <w:rPr>
                <w:rFonts w:eastAsia="Times New Roman"/>
              </w:rPr>
              <w:t>Zajištění poradenských služeb speciálních pracovišť a preventivních zařízení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2DC7E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190D5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PPP Louny</w:t>
            </w:r>
          </w:p>
        </w:tc>
      </w:tr>
      <w:tr w:rsidR="005615D2" w14:paraId="3951F9CC" w14:textId="77777777" w:rsidTr="00BC3ABE">
        <w:trPr>
          <w:trHeight w:val="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55161" w14:textId="77777777" w:rsidR="005615D2" w:rsidRDefault="005615D2" w:rsidP="00BC3ABE">
            <w:r>
              <w:rPr>
                <w:rFonts w:eastAsia="Times New Roman"/>
              </w:rPr>
              <w:t>Vybavení školy odbornými a metodickými materiály a dalšími pomůckami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FEC07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E90B3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33FE93D0" w14:textId="77777777" w:rsidTr="00BC3ABE">
        <w:trPr>
          <w:trHeight w:val="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8C7A0" w14:textId="77777777" w:rsidR="005615D2" w:rsidRDefault="005615D2" w:rsidP="00BC3ABE">
            <w:r>
              <w:rPr>
                <w:rFonts w:eastAsia="Times New Roman"/>
              </w:rPr>
              <w:t>Školní řád (obsahuje zákaz nošení, držení, distribuci a zneužívání návykových látek v areálu školy a odpovídající sankce)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F07AA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5C39F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0C434E69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95F5D" w14:textId="77777777" w:rsidR="005615D2" w:rsidRDefault="005615D2" w:rsidP="00BC3ABE">
            <w:r>
              <w:rPr>
                <w:rFonts w:eastAsia="Times New Roman"/>
              </w:rPr>
              <w:t>Akce školy pro žáky k prevenci sociálně patologických jevů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C5397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FBBC5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78D3299A" w14:textId="77777777" w:rsidTr="00BC3ABE">
        <w:trPr>
          <w:trHeight w:val="1"/>
        </w:trPr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3BD75" w14:textId="77777777" w:rsidR="005615D2" w:rsidRDefault="005615D2" w:rsidP="00BC3ABE">
            <w:r>
              <w:rPr>
                <w:rFonts w:eastAsia="Times New Roman"/>
              </w:rPr>
              <w:t>Výchova ke zdraví a zdravému životnímu stylu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7E488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703A2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</w:tbl>
    <w:p w14:paraId="75032882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p w14:paraId="30998FB1" w14:textId="77777777" w:rsidR="00F82FB1" w:rsidRPr="00774BC5" w:rsidRDefault="00F82FB1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0E2A4189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11</w:t>
      </w:r>
      <w:r w:rsidR="00C04771" w:rsidRPr="008947C2">
        <w:rPr>
          <w:rStyle w:val="Siln"/>
        </w:rPr>
        <w:t>.2 Počet výskytu sociálně patologických jevů, které škola řešila</w:t>
      </w:r>
    </w:p>
    <w:p w14:paraId="0620DC25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65"/>
        <w:gridCol w:w="5158"/>
      </w:tblGrid>
      <w:tr w:rsidR="00C04771" w:rsidRPr="00774BC5" w14:paraId="792FF75F" w14:textId="77777777" w:rsidTr="00283E50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5AA33D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Sociálně patologický jev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D935BA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</w:t>
            </w:r>
          </w:p>
        </w:tc>
      </w:tr>
      <w:tr w:rsidR="00C04771" w:rsidRPr="00774BC5" w14:paraId="01B03E4E" w14:textId="77777777" w:rsidTr="00283E50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1F252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Drogová závislost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028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7CC8CA87" w14:textId="77777777" w:rsidTr="00283E50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52E57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Alkohol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9E9B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238F101E" w14:textId="77777777" w:rsidTr="00283E50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9933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Kouření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129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2D3E86C0" w14:textId="77777777" w:rsidTr="00283E50"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04C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Kriminalita a delikvence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5EA68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2B8D6EC7" w14:textId="77777777" w:rsidTr="00283E50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44E0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Virtuální drogy (počítač, televize, video)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AAC0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C1A3F4F" w14:textId="77777777" w:rsidTr="00283E50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F98C3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Patologické hráčství (</w:t>
            </w:r>
            <w:proofErr w:type="spellStart"/>
            <w:r w:rsidRPr="00774BC5">
              <w:rPr>
                <w:rFonts w:eastAsia="Times New Roman"/>
                <w:kern w:val="0"/>
                <w:lang w:eastAsia="ar-SA"/>
              </w:rPr>
              <w:t>gambling</w:t>
            </w:r>
            <w:proofErr w:type="spellEnd"/>
            <w:r w:rsidRPr="00774BC5">
              <w:rPr>
                <w:rFonts w:eastAsia="Times New Roman"/>
                <w:kern w:val="0"/>
                <w:lang w:eastAsia="ar-SA"/>
              </w:rPr>
              <w:t>)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7430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338F523" w14:textId="77777777" w:rsidTr="00283E50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FBACD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Záškoláctví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37B2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570E1182" w14:textId="77777777" w:rsidTr="00283E50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BB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Šikanování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F34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2C7012CE" w14:textId="77777777" w:rsidTr="00283E50"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87D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Vandalismus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EDE4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542FA89" w14:textId="77777777" w:rsidTr="008F62BC"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8E2D8B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Násilné chování</w:t>
            </w: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61CF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11F7078D" w14:textId="77777777" w:rsidTr="008F62B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57CC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Xenofobie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1AE1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3C94883D" w14:textId="77777777" w:rsidTr="008F62B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6F9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Rasismus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8C4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293B5D16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670A69E2" w14:textId="77777777" w:rsidTr="00283E5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56ECF0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774BC5" w:rsidRPr="00774BC5" w14:paraId="5B1877C9" w14:textId="77777777" w:rsidTr="00283E5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F179" w14:textId="77777777" w:rsidR="00774BC5" w:rsidRPr="00774BC5" w:rsidRDefault="00774BC5" w:rsidP="008F62BC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Daří se nám udržova</w:t>
            </w:r>
            <w:r>
              <w:rPr>
                <w:rFonts w:eastAsia="Times New Roman"/>
                <w:kern w:val="0"/>
                <w:lang w:eastAsia="ar-SA"/>
              </w:rPr>
              <w:t xml:space="preserve">t </w:t>
            </w:r>
            <w:r w:rsidR="008F62BC">
              <w:rPr>
                <w:rFonts w:eastAsia="Times New Roman"/>
                <w:kern w:val="0"/>
                <w:lang w:eastAsia="ar-SA"/>
              </w:rPr>
              <w:t>zdravé</w:t>
            </w:r>
            <w:r>
              <w:rPr>
                <w:rFonts w:eastAsia="Times New Roman"/>
                <w:kern w:val="0"/>
                <w:lang w:eastAsia="ar-SA"/>
              </w:rPr>
              <w:t xml:space="preserve"> klima školy</w:t>
            </w:r>
            <w:r w:rsidRPr="00774BC5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</w:tbl>
    <w:p w14:paraId="54B84923" w14:textId="7B7C5943" w:rsidR="00D123C0" w:rsidRDefault="00D123C0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C7951E7" w14:textId="054800C9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652C7DB" w14:textId="20C9F62D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EF5D91C" w14:textId="3897134A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6CBCB23" w14:textId="233CBB9C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6BF6047E" w14:textId="58175826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29D85BF" w14:textId="77777777" w:rsidR="00635A8C" w:rsidRDefault="00635A8C" w:rsidP="004F1603">
      <w:pPr>
        <w:widowControl/>
        <w:tabs>
          <w:tab w:val="right" w:pos="9072"/>
        </w:tabs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3CDAABDE" w14:textId="77777777" w:rsidR="00C04771" w:rsidRPr="008947C2" w:rsidRDefault="00C04771" w:rsidP="005474C7">
      <w:pPr>
        <w:pStyle w:val="Odstavecseseznamem"/>
        <w:widowControl/>
        <w:numPr>
          <w:ilvl w:val="1"/>
          <w:numId w:val="2"/>
        </w:numPr>
        <w:tabs>
          <w:tab w:val="clear" w:pos="1440"/>
          <w:tab w:val="left" w:pos="1134"/>
          <w:tab w:val="num" w:pos="1560"/>
          <w:tab w:val="left" w:pos="1843"/>
        </w:tabs>
        <w:rPr>
          <w:rStyle w:val="Nzevknihy"/>
        </w:rPr>
      </w:pPr>
      <w:r w:rsidRPr="008947C2">
        <w:rPr>
          <w:rStyle w:val="Nzevknihy"/>
        </w:rPr>
        <w:lastRenderedPageBreak/>
        <w:t>Program environmentálního vzdělávání, výchovy a osvěty</w:t>
      </w:r>
      <w:r w:rsidR="004F1603" w:rsidRPr="008947C2">
        <w:rPr>
          <w:rStyle w:val="Nzevknihy"/>
        </w:rPr>
        <w:tab/>
      </w:r>
    </w:p>
    <w:p w14:paraId="2C00298F" w14:textId="77777777" w:rsidR="00C04771" w:rsidRPr="006B0B66" w:rsidRDefault="00C04771" w:rsidP="00C04771">
      <w:pPr>
        <w:widowControl/>
        <w:rPr>
          <w:rFonts w:eastAsia="Times New Roman"/>
          <w:kern w:val="0"/>
          <w:sz w:val="22"/>
          <w:szCs w:val="22"/>
          <w:lang w:eastAsia="ar-SA"/>
        </w:rPr>
      </w:pPr>
    </w:p>
    <w:p w14:paraId="1D47187C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12</w:t>
      </w:r>
      <w:r w:rsidR="00C04771" w:rsidRPr="008947C2">
        <w:rPr>
          <w:rStyle w:val="Siln"/>
        </w:rPr>
        <w:t>.1 Program environmentálního vzdělávání</w:t>
      </w:r>
    </w:p>
    <w:tbl>
      <w:tblPr>
        <w:tblW w:w="9180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4373"/>
        <w:gridCol w:w="2512"/>
        <w:gridCol w:w="2295"/>
      </w:tblGrid>
      <w:tr w:rsidR="005615D2" w14:paraId="50486C6A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634A4C9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27FF8" w14:textId="77777777" w:rsidR="005615D2" w:rsidRDefault="005615D2" w:rsidP="00BC3ABE">
            <w:r>
              <w:rPr>
                <w:rFonts w:eastAsia="Times New Roman"/>
              </w:rPr>
              <w:t>Komentář MŠ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43BD7" w14:textId="77777777" w:rsidR="005615D2" w:rsidRDefault="005615D2" w:rsidP="00BC3ABE">
            <w:r>
              <w:rPr>
                <w:rFonts w:eastAsia="Times New Roman"/>
              </w:rPr>
              <w:t>Komentář ZŠ</w:t>
            </w:r>
          </w:p>
        </w:tc>
      </w:tr>
      <w:tr w:rsidR="005615D2" w14:paraId="06806F2B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573F906" w14:textId="77777777" w:rsidR="005615D2" w:rsidRDefault="005615D2" w:rsidP="00BC3ABE">
            <w:r>
              <w:rPr>
                <w:rFonts w:eastAsia="Times New Roman"/>
                <w:b/>
              </w:rPr>
              <w:t>Vzdělávání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51ED7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CF8C5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5615D2" w14:paraId="27241804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83570AF" w14:textId="77777777" w:rsidR="005615D2" w:rsidRDefault="005615D2" w:rsidP="00BC3ABE">
            <w:r>
              <w:rPr>
                <w:rFonts w:eastAsia="Times New Roman"/>
              </w:rPr>
              <w:t>Pedagogičtí pracovníci školy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09590" w14:textId="77777777" w:rsidR="005615D2" w:rsidRPr="00005FEB" w:rsidRDefault="005615D2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Samostudium- literatura</w:t>
            </w:r>
            <w:proofErr w:type="gramEnd"/>
            <w:r w:rsidRPr="00005FEB">
              <w:rPr>
                <w:rFonts w:eastAsia="Times New Roman"/>
              </w:rPr>
              <w:t>, internet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65A54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samostudium – literatura, internet</w:t>
            </w:r>
          </w:p>
        </w:tc>
      </w:tr>
      <w:tr w:rsidR="005615D2" w14:paraId="0CD2DF13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A2094" w14:textId="77777777" w:rsidR="005615D2" w:rsidRDefault="005615D2" w:rsidP="00BC3ABE">
            <w:r>
              <w:rPr>
                <w:rFonts w:eastAsia="Times New Roman"/>
                <w:b/>
              </w:rPr>
              <w:t>Školní vzdělávací program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0A06A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6C366" w14:textId="77777777" w:rsidR="005615D2" w:rsidRPr="00005FEB" w:rsidRDefault="005615D2" w:rsidP="00BC3ABE">
            <w:pPr>
              <w:rPr>
                <w:rFonts w:eastAsia="Times New Roman"/>
              </w:rPr>
            </w:pPr>
          </w:p>
        </w:tc>
      </w:tr>
      <w:tr w:rsidR="005615D2" w14:paraId="5D50478E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4862A" w14:textId="77777777" w:rsidR="005615D2" w:rsidRDefault="005615D2" w:rsidP="00BC3ABE">
            <w:r>
              <w:rPr>
                <w:rFonts w:eastAsia="Times New Roman"/>
              </w:rPr>
              <w:t>Problematika environmentálního vzdělávání je zapracována v jednotlivých předmětech ŠVP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BBDD1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DDC7D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</w:tr>
      <w:tr w:rsidR="005615D2" w14:paraId="735C1317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BD5E980" w14:textId="77777777" w:rsidR="005615D2" w:rsidRDefault="005615D2" w:rsidP="00BC3ABE">
            <w:r>
              <w:rPr>
                <w:rFonts w:eastAsia="Times New Roman"/>
              </w:rPr>
              <w:t>Samostatný předmět environmentálního vzdělávání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BD3C8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851EF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</w:t>
            </w:r>
          </w:p>
        </w:tc>
      </w:tr>
      <w:tr w:rsidR="005615D2" w14:paraId="703C1EDE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E554E52" w14:textId="77777777" w:rsidR="005615D2" w:rsidRDefault="005615D2" w:rsidP="00BC3ABE">
            <w:r>
              <w:rPr>
                <w:rFonts w:eastAsia="Times New Roman"/>
              </w:rPr>
              <w:t>Vzdělávání a výchova ve školní družině a MŠ je také zaměřena na environmentální vzdělávání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A6819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8456C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ano</w:t>
            </w:r>
          </w:p>
        </w:tc>
      </w:tr>
      <w:tr w:rsidR="005615D2" w14:paraId="0885E89C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4D79144C" w14:textId="77777777" w:rsidR="005615D2" w:rsidRDefault="005615D2" w:rsidP="00BC3ABE">
            <w:r>
              <w:rPr>
                <w:rFonts w:eastAsia="Times New Roman"/>
                <w:b/>
              </w:rPr>
              <w:t>Organizace environmentálního vzdělávání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0C85F2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07B62B1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5615D2" w14:paraId="24D525E5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4396704" w14:textId="77777777" w:rsidR="005615D2" w:rsidRDefault="005615D2" w:rsidP="00BC3ABE">
            <w:r>
              <w:rPr>
                <w:rFonts w:eastAsia="Times New Roman"/>
              </w:rPr>
              <w:t>Škola má zpracovaný program environmentálního vzdělávání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1BCB9" w14:textId="77777777" w:rsidR="005615D2" w:rsidRDefault="005615D2" w:rsidP="00BC3ABE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1EEDC" w14:textId="77777777" w:rsidR="005615D2" w:rsidRDefault="005615D2" w:rsidP="00BC3ABE"/>
        </w:tc>
      </w:tr>
      <w:tr w:rsidR="005615D2" w14:paraId="7037171C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B8FF8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Spolupráce školy s rodinou, obcí, podnikovou sférou, ostatními subjekty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EE566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35EC3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ano</w:t>
            </w:r>
          </w:p>
        </w:tc>
      </w:tr>
      <w:tr w:rsidR="005615D2" w14:paraId="750B8539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E76D3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Organizování celoškolních aktivit zaměřených na environmentální vzdělávání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1349F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CABE7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ne</w:t>
            </w:r>
          </w:p>
        </w:tc>
      </w:tr>
      <w:tr w:rsidR="005615D2" w14:paraId="32AD94BD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602C069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Spolupráce školy s dalšími základními školami, předávání si zkušeností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C5AC7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36DF2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</w:t>
            </w:r>
          </w:p>
        </w:tc>
      </w:tr>
      <w:tr w:rsidR="005615D2" w14:paraId="32813440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82FD680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Využívání středisek a center ekologické výchovy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4D40C" w14:textId="77777777" w:rsidR="005615D2" w:rsidRPr="00005FEB" w:rsidRDefault="005615D2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Ano- Muzeum</w:t>
            </w:r>
            <w:proofErr w:type="gramEnd"/>
            <w:r w:rsidRPr="00005FEB">
              <w:rPr>
                <w:rFonts w:eastAsia="Times New Roman"/>
              </w:rPr>
              <w:t xml:space="preserve"> Říčany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7D19C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 – Muzeum Říčany</w:t>
            </w:r>
          </w:p>
        </w:tc>
      </w:tr>
      <w:tr w:rsidR="005615D2" w14:paraId="335A4A61" w14:textId="77777777" w:rsidTr="00BC3ABE">
        <w:trPr>
          <w:trHeight w:val="1"/>
        </w:trPr>
        <w:tc>
          <w:tcPr>
            <w:tcW w:w="4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21BE4847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Kontakty školy s nevládními organizacemi, zaměřenými na ekologickou výchovu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79B25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79BA2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ano</w:t>
            </w:r>
          </w:p>
        </w:tc>
      </w:tr>
      <w:tr w:rsidR="005615D2" w14:paraId="71D6BF70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42B61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Vybavení školy učebními pomůckami pro environmentální vzdělávání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0EE4C" w14:textId="77777777" w:rsidR="005615D2" w:rsidRPr="00005FEB" w:rsidRDefault="005615D2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Ano- knihy</w:t>
            </w:r>
            <w:proofErr w:type="gramEnd"/>
            <w:r w:rsidRPr="00005FEB">
              <w:rPr>
                <w:rFonts w:eastAsia="Times New Roman"/>
              </w:rPr>
              <w:t>, encyklopedie, obrázkový materiál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2AD14" w14:textId="77777777" w:rsidR="005615D2" w:rsidRPr="00005FEB" w:rsidRDefault="005615D2" w:rsidP="00BC3ABE">
            <w:pPr>
              <w:rPr>
                <w:rFonts w:eastAsia="Times New Roman"/>
              </w:rPr>
            </w:pPr>
            <w:proofErr w:type="gramStart"/>
            <w:r w:rsidRPr="00005FEB">
              <w:rPr>
                <w:rFonts w:eastAsia="Times New Roman"/>
              </w:rPr>
              <w:t>Ano - knihy</w:t>
            </w:r>
            <w:proofErr w:type="gramEnd"/>
            <w:r w:rsidRPr="00005FEB">
              <w:rPr>
                <w:rFonts w:eastAsia="Times New Roman"/>
              </w:rPr>
              <w:t>, encyklopedie, obrazový materiál, IT aplikace</w:t>
            </w:r>
          </w:p>
        </w:tc>
      </w:tr>
      <w:tr w:rsidR="005615D2" w14:paraId="588D0D84" w14:textId="77777777" w:rsidTr="00BC3ABE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567B3089" w14:textId="77777777" w:rsidR="005615D2" w:rsidRPr="00005FEB" w:rsidRDefault="005615D2" w:rsidP="00BC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Ekologizace provozu školy (šetření energií, třídění odpadů)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1D38E" w14:textId="77777777" w:rsidR="005615D2" w:rsidRPr="00005FEB" w:rsidRDefault="005615D2" w:rsidP="00BC3ABE">
            <w:pPr>
              <w:rPr>
                <w:rFonts w:eastAsia="Times New Roman"/>
              </w:rPr>
            </w:pPr>
            <w:r w:rsidRPr="00005FEB">
              <w:rPr>
                <w:rFonts w:eastAsia="Times New Roman"/>
              </w:rPr>
              <w:t>Ano – sběr papíru, třídění odpadu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DDBFC" w14:textId="77777777" w:rsidR="005615D2" w:rsidRPr="00005FEB" w:rsidRDefault="005615D2" w:rsidP="00BC3AB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Ano - </w:t>
            </w:r>
            <w:r w:rsidRPr="00005FEB">
              <w:rPr>
                <w:rFonts w:eastAsia="Times New Roman"/>
              </w:rPr>
              <w:t>sběr</w:t>
            </w:r>
            <w:proofErr w:type="gramEnd"/>
            <w:r w:rsidRPr="00005FEB">
              <w:rPr>
                <w:rFonts w:eastAsia="Times New Roman"/>
              </w:rPr>
              <w:t xml:space="preserve"> papíru, sběr použitých baterií, šetření el. energií, vodou, papírem, třídění odpadu</w:t>
            </w:r>
          </w:p>
        </w:tc>
      </w:tr>
    </w:tbl>
    <w:p w14:paraId="4B83161A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p w14:paraId="110A2CAC" w14:textId="77777777" w:rsidR="00C04771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4E607E47" w14:textId="77777777" w:rsidR="008F62BC" w:rsidRPr="00774BC5" w:rsidRDefault="008F62BC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37B9B2E3" w14:textId="77777777" w:rsidTr="009D4326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hideMark/>
          </w:tcPr>
          <w:p w14:paraId="66D941A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61E3BE69" w14:textId="77777777" w:rsidTr="009D432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FE9" w14:textId="77777777" w:rsidR="001245C9" w:rsidRDefault="004F1603" w:rsidP="001245C9">
            <w:pPr>
              <w:rPr>
                <w:kern w:val="0"/>
                <w:lang w:eastAsia="ar-SA"/>
              </w:rPr>
            </w:pPr>
            <w:r w:rsidRPr="00774BC5">
              <w:rPr>
                <w:kern w:val="0"/>
                <w:lang w:eastAsia="ar-SA"/>
              </w:rPr>
              <w:t>Environmentální vzdělávání je součástí ŠVP školy. Vycházíme</w:t>
            </w:r>
            <w:r w:rsidR="00C04771" w:rsidRPr="00774BC5">
              <w:rPr>
                <w:kern w:val="0"/>
                <w:lang w:eastAsia="ar-SA"/>
              </w:rPr>
              <w:t xml:space="preserve"> především z regionálních podmínek a </w:t>
            </w:r>
            <w:r w:rsidRPr="00774BC5">
              <w:rPr>
                <w:kern w:val="0"/>
                <w:lang w:eastAsia="ar-SA"/>
              </w:rPr>
              <w:t>aktuálních potřeb školy a obce. (</w:t>
            </w:r>
            <w:r w:rsidR="00C04771" w:rsidRPr="00774BC5">
              <w:rPr>
                <w:kern w:val="0"/>
                <w:lang w:eastAsia="ar-SA"/>
              </w:rPr>
              <w:t>třídění odpadu,</w:t>
            </w:r>
            <w:r w:rsidR="001245C9">
              <w:rPr>
                <w:kern w:val="0"/>
                <w:lang w:eastAsia="ar-SA"/>
              </w:rPr>
              <w:t xml:space="preserve"> </w:t>
            </w:r>
            <w:r w:rsidR="00C04771" w:rsidRPr="00774BC5">
              <w:rPr>
                <w:kern w:val="0"/>
                <w:lang w:eastAsia="ar-SA"/>
              </w:rPr>
              <w:t>organizo</w:t>
            </w:r>
            <w:r w:rsidRPr="00774BC5">
              <w:rPr>
                <w:kern w:val="0"/>
                <w:lang w:eastAsia="ar-SA"/>
              </w:rPr>
              <w:t>vání</w:t>
            </w:r>
            <w:r w:rsidR="001245C9">
              <w:rPr>
                <w:kern w:val="0"/>
                <w:lang w:eastAsia="ar-SA"/>
              </w:rPr>
              <w:t xml:space="preserve"> </w:t>
            </w:r>
            <w:r w:rsidRPr="00774BC5">
              <w:rPr>
                <w:kern w:val="0"/>
                <w:lang w:eastAsia="ar-SA"/>
              </w:rPr>
              <w:t>sběru</w:t>
            </w:r>
            <w:r w:rsidR="001245C9">
              <w:rPr>
                <w:kern w:val="0"/>
                <w:lang w:eastAsia="ar-SA"/>
              </w:rPr>
              <w:t xml:space="preserve"> papíru, prázdných tonerů do tiskáren, baterií</w:t>
            </w:r>
            <w:r w:rsidRPr="00774BC5">
              <w:rPr>
                <w:kern w:val="0"/>
                <w:lang w:eastAsia="ar-SA"/>
              </w:rPr>
              <w:t>)</w:t>
            </w:r>
            <w:r w:rsidR="00C04771" w:rsidRPr="00774BC5">
              <w:rPr>
                <w:kern w:val="0"/>
                <w:lang w:eastAsia="ar-SA"/>
              </w:rPr>
              <w:t>.</w:t>
            </w:r>
          </w:p>
          <w:p w14:paraId="1607F87F" w14:textId="77777777" w:rsidR="00C04771" w:rsidRPr="00774BC5" w:rsidRDefault="00C04771" w:rsidP="001245C9">
            <w:pPr>
              <w:rPr>
                <w:kern w:val="0"/>
                <w:lang w:eastAsia="ar-SA"/>
              </w:rPr>
            </w:pPr>
            <w:r w:rsidRPr="00774BC5">
              <w:rPr>
                <w:kern w:val="0"/>
                <w:lang w:eastAsia="ar-SA"/>
              </w:rPr>
              <w:lastRenderedPageBreak/>
              <w:t>Environmentální</w:t>
            </w:r>
            <w:r w:rsidR="001245C9">
              <w:rPr>
                <w:kern w:val="0"/>
                <w:lang w:eastAsia="ar-SA"/>
              </w:rPr>
              <w:t xml:space="preserve"> </w:t>
            </w:r>
            <w:r w:rsidRPr="00774BC5">
              <w:rPr>
                <w:kern w:val="0"/>
                <w:lang w:eastAsia="ar-SA"/>
              </w:rPr>
              <w:t>vzdělávání,</w:t>
            </w:r>
            <w:r w:rsidR="001245C9">
              <w:rPr>
                <w:kern w:val="0"/>
                <w:lang w:eastAsia="ar-SA"/>
              </w:rPr>
              <w:t xml:space="preserve"> výchova a osvěta se prolíná </w:t>
            </w:r>
            <w:r w:rsidRPr="00774BC5">
              <w:rPr>
                <w:kern w:val="0"/>
                <w:lang w:eastAsia="ar-SA"/>
              </w:rPr>
              <w:t>všemi vyučovacími předměty.</w:t>
            </w:r>
          </w:p>
          <w:p w14:paraId="4AD4D45D" w14:textId="77777777" w:rsidR="004F1603" w:rsidRPr="00774BC5" w:rsidRDefault="006A505C" w:rsidP="008F62BC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V MŠ se environm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>e</w:t>
            </w:r>
            <w:r>
              <w:rPr>
                <w:rFonts w:eastAsia="Times New Roman"/>
                <w:kern w:val="0"/>
                <w:lang w:eastAsia="ar-SA"/>
              </w:rPr>
              <w:t>n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 xml:space="preserve">tální výchova prolíná celou </w:t>
            </w:r>
            <w:r w:rsidR="008F62BC">
              <w:rPr>
                <w:rFonts w:eastAsia="Times New Roman"/>
                <w:kern w:val="0"/>
                <w:lang w:eastAsia="ar-SA"/>
              </w:rPr>
              <w:t xml:space="preserve">výchovně vzdělávací 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>činností.</w:t>
            </w:r>
          </w:p>
        </w:tc>
      </w:tr>
    </w:tbl>
    <w:p w14:paraId="790CBF0C" w14:textId="77777777" w:rsidR="00691EA4" w:rsidRDefault="00691EA4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90A27B1" w14:textId="77777777" w:rsidR="00C04771" w:rsidRPr="008947C2" w:rsidRDefault="00C04771" w:rsidP="005474C7">
      <w:pPr>
        <w:pStyle w:val="Odstavecseseznamem"/>
        <w:widowControl/>
        <w:numPr>
          <w:ilvl w:val="1"/>
          <w:numId w:val="2"/>
        </w:numPr>
        <w:tabs>
          <w:tab w:val="clear" w:pos="1440"/>
          <w:tab w:val="left" w:pos="1134"/>
          <w:tab w:val="num" w:pos="1560"/>
          <w:tab w:val="left" w:pos="1843"/>
        </w:tabs>
        <w:rPr>
          <w:rStyle w:val="Nzevknihy"/>
        </w:rPr>
      </w:pPr>
      <w:r w:rsidRPr="008947C2">
        <w:rPr>
          <w:rStyle w:val="Nzevknihy"/>
        </w:rPr>
        <w:t>Prevence rizik a školní úrazy</w:t>
      </w:r>
    </w:p>
    <w:p w14:paraId="15A1A6B7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7585863B" w14:textId="77777777" w:rsidR="004F4D07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13</w:t>
      </w:r>
      <w:r w:rsidR="00C04771" w:rsidRPr="008947C2">
        <w:rPr>
          <w:rStyle w:val="Siln"/>
        </w:rPr>
        <w:t>.1 Počet úrazů</w:t>
      </w:r>
    </w:p>
    <w:p w14:paraId="1E7B77C7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0"/>
        <w:gridCol w:w="5143"/>
      </w:tblGrid>
      <w:tr w:rsidR="00C04771" w:rsidRPr="00774BC5" w14:paraId="32BE0E0F" w14:textId="77777777" w:rsidTr="00283E50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1AEC7F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záznamů v knize úrazů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0AD3" w14:textId="0E590089" w:rsidR="00C04771" w:rsidRPr="000F5C3D" w:rsidRDefault="005615D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31652AD6" w14:textId="77777777" w:rsidTr="00283E50"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02E11EB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odeslaných záznamů o úrazech</w:t>
            </w:r>
          </w:p>
        </w:tc>
        <w:tc>
          <w:tcPr>
            <w:tcW w:w="5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22E40" w14:textId="77777777" w:rsidR="00C04771" w:rsidRPr="00774BC5" w:rsidRDefault="001245C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11292890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p w14:paraId="7305E776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13</w:t>
      </w:r>
      <w:r w:rsidR="00C04771" w:rsidRPr="008947C2">
        <w:rPr>
          <w:rStyle w:val="Siln"/>
        </w:rPr>
        <w:t>.2 Vyhodnocení úrazů</w:t>
      </w:r>
    </w:p>
    <w:p w14:paraId="448DA130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0"/>
        <w:gridCol w:w="5143"/>
      </w:tblGrid>
      <w:tr w:rsidR="00C04771" w:rsidRPr="00774BC5" w14:paraId="3803E4FF" w14:textId="77777777" w:rsidTr="00283E50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86D8A14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Místo úrazu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D56DA5C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Počet úrazů</w:t>
            </w:r>
          </w:p>
        </w:tc>
      </w:tr>
      <w:tr w:rsidR="00C04771" w:rsidRPr="00774BC5" w14:paraId="79F5F261" w14:textId="77777777" w:rsidTr="00283E50"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874E1E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 hodinách tělesné výchovy</w:t>
            </w:r>
          </w:p>
        </w:tc>
        <w:tc>
          <w:tcPr>
            <w:tcW w:w="51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0C326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30B9EEF3" w14:textId="77777777" w:rsidTr="00283E50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B1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 ostatních vyučovacích předmětech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51E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8F6DEF7" w14:textId="77777777" w:rsidTr="00283E50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A68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Výlety a exkurze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453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4BA81432" w14:textId="77777777" w:rsidTr="00283E50"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48943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Lyžařské kurzy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BFE2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7D50D80E" w14:textId="77777777" w:rsidTr="00283E50"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BACD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Výuka plavání</w:t>
            </w:r>
          </w:p>
        </w:tc>
        <w:tc>
          <w:tcPr>
            <w:tcW w:w="5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66EF" w14:textId="77777777" w:rsidR="00C04771" w:rsidRPr="00774BC5" w:rsidRDefault="003B51B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B0DCBBF" w14:textId="77777777" w:rsidTr="00AD0105"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17D8D3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Přestávky ve škole</w:t>
            </w:r>
          </w:p>
        </w:tc>
        <w:tc>
          <w:tcPr>
            <w:tcW w:w="51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05C9C" w14:textId="77777777" w:rsidR="00C04771" w:rsidRPr="00774BC5" w:rsidRDefault="003B51B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60AB68CD" w14:textId="77777777" w:rsidTr="00AD010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60F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Školní družina a klub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9476" w14:textId="77777777" w:rsidR="00C04771" w:rsidRPr="00774BC5" w:rsidRDefault="000F5C3D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  <w:tr w:rsidR="00C04771" w:rsidRPr="00774BC5" w14:paraId="176B9F2D" w14:textId="77777777" w:rsidTr="00AD0105"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07CE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Mateřská škola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84FD" w14:textId="602196A8" w:rsidR="00C04771" w:rsidRPr="00774BC5" w:rsidRDefault="005615D2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0</w:t>
            </w:r>
          </w:p>
        </w:tc>
      </w:tr>
    </w:tbl>
    <w:p w14:paraId="16C63CD8" w14:textId="77777777" w:rsidR="00A9593F" w:rsidRPr="00774BC5" w:rsidRDefault="00A9593F" w:rsidP="00C04771">
      <w:pPr>
        <w:widowControl/>
        <w:rPr>
          <w:rFonts w:eastAsia="Times New Roman"/>
          <w:b/>
          <w:i/>
          <w:kern w:val="0"/>
          <w:lang w:eastAsia="ar-SA"/>
        </w:rPr>
      </w:pPr>
    </w:p>
    <w:p w14:paraId="4E18F1FD" w14:textId="77777777" w:rsidR="00C04771" w:rsidRPr="008947C2" w:rsidRDefault="008947C2" w:rsidP="00C04771">
      <w:pPr>
        <w:widowControl/>
        <w:rPr>
          <w:rStyle w:val="Siln"/>
        </w:rPr>
      </w:pPr>
      <w:r>
        <w:rPr>
          <w:rStyle w:val="Siln"/>
        </w:rPr>
        <w:t>13</w:t>
      </w:r>
      <w:r w:rsidR="00C04771" w:rsidRPr="008947C2">
        <w:rPr>
          <w:rStyle w:val="Siln"/>
        </w:rPr>
        <w:t>.3 Prevence rizik</w:t>
      </w:r>
    </w:p>
    <w:p w14:paraId="2E084BFE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42C0FFA2" w14:textId="77777777" w:rsidTr="00283E5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F581F9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Prohloubení preventivních rizik, které škola přijala</w:t>
            </w:r>
          </w:p>
        </w:tc>
      </w:tr>
      <w:tr w:rsidR="00C04771" w:rsidRPr="00774BC5" w14:paraId="1F0FE76B" w14:textId="77777777" w:rsidTr="00283E50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B589" w14:textId="77777777" w:rsidR="00C04771" w:rsidRPr="00774BC5" w:rsidRDefault="008E2BD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Pracovalo se podle 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 xml:space="preserve">pokynu školy k zajištění bezpečnosti a ochrany zdraví dětí a žáků </w:t>
            </w:r>
          </w:p>
        </w:tc>
      </w:tr>
    </w:tbl>
    <w:p w14:paraId="402DB283" w14:textId="77777777" w:rsidR="00C45B75" w:rsidRPr="00774BC5" w:rsidRDefault="00C45B75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375584A6" w14:textId="77777777" w:rsidTr="00283E5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4262B3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20916369" w14:textId="77777777" w:rsidTr="00283E50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4B3" w14:textId="77777777" w:rsidR="00C04771" w:rsidRPr="00774BC5" w:rsidRDefault="008E2BD9" w:rsidP="000F5C3D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0F5C3D">
              <w:rPr>
                <w:rFonts w:eastAsia="Times New Roman"/>
                <w:kern w:val="0"/>
                <w:lang w:eastAsia="ar-SA"/>
              </w:rPr>
              <w:t>V</w:t>
            </w:r>
            <w:r w:rsidR="000F5C3D">
              <w:rPr>
                <w:rFonts w:eastAsia="Times New Roman"/>
                <w:kern w:val="0"/>
                <w:lang w:eastAsia="ar-SA"/>
              </w:rPr>
              <w:t xml:space="preserve"> ZŠ, MŠ i ŠD </w:t>
            </w:r>
            <w:r w:rsidR="00B251A8" w:rsidRPr="000F5C3D">
              <w:rPr>
                <w:rFonts w:eastAsia="Times New Roman"/>
                <w:kern w:val="0"/>
                <w:lang w:eastAsia="ar-SA"/>
              </w:rPr>
              <w:t xml:space="preserve">se </w:t>
            </w:r>
            <w:r w:rsidR="001245C9" w:rsidRPr="000F5C3D">
              <w:rPr>
                <w:rFonts w:eastAsia="Times New Roman"/>
                <w:kern w:val="0"/>
                <w:lang w:eastAsia="ar-SA"/>
              </w:rPr>
              <w:t xml:space="preserve">žáci </w:t>
            </w:r>
            <w:r w:rsidR="000F5C3D">
              <w:rPr>
                <w:rFonts w:eastAsia="Times New Roman"/>
                <w:kern w:val="0"/>
                <w:lang w:eastAsia="ar-SA"/>
              </w:rPr>
              <w:t xml:space="preserve">a děti </w:t>
            </w:r>
            <w:r w:rsidR="001245C9" w:rsidRPr="000F5C3D">
              <w:rPr>
                <w:rFonts w:eastAsia="Times New Roman"/>
                <w:kern w:val="0"/>
                <w:lang w:eastAsia="ar-SA"/>
              </w:rPr>
              <w:t xml:space="preserve">na začátku roku </w:t>
            </w:r>
            <w:r w:rsidR="00B251A8" w:rsidRPr="000F5C3D">
              <w:rPr>
                <w:rFonts w:eastAsia="Times New Roman"/>
                <w:kern w:val="0"/>
                <w:lang w:eastAsia="ar-SA"/>
              </w:rPr>
              <w:t>seznamovali s pravidly</w:t>
            </w:r>
            <w:r w:rsidRPr="000F5C3D">
              <w:rPr>
                <w:rFonts w:eastAsia="Times New Roman"/>
                <w:kern w:val="0"/>
                <w:lang w:eastAsia="ar-SA"/>
              </w:rPr>
              <w:t xml:space="preserve"> vzájemného soužití </w:t>
            </w:r>
            <w:r w:rsidR="00B251A8" w:rsidRPr="000F5C3D">
              <w:rPr>
                <w:rFonts w:eastAsia="Times New Roman"/>
                <w:kern w:val="0"/>
                <w:lang w:eastAsia="ar-SA"/>
              </w:rPr>
              <w:t xml:space="preserve">a během </w:t>
            </w:r>
            <w:proofErr w:type="spellStart"/>
            <w:r w:rsidR="00B251A8" w:rsidRPr="000F5C3D">
              <w:rPr>
                <w:rFonts w:eastAsia="Times New Roman"/>
                <w:kern w:val="0"/>
                <w:lang w:eastAsia="ar-SA"/>
              </w:rPr>
              <w:t>šk</w:t>
            </w:r>
            <w:proofErr w:type="spellEnd"/>
            <w:r w:rsidR="00B251A8" w:rsidRPr="000F5C3D">
              <w:rPr>
                <w:rFonts w:eastAsia="Times New Roman"/>
                <w:kern w:val="0"/>
                <w:lang w:eastAsia="ar-SA"/>
              </w:rPr>
              <w:t>. roku se je učili dodržovat zábavnou formou</w:t>
            </w:r>
            <w:r w:rsidRPr="000F5C3D">
              <w:rPr>
                <w:rFonts w:eastAsia="Times New Roman"/>
                <w:kern w:val="0"/>
                <w:lang w:eastAsia="ar-SA"/>
              </w:rPr>
              <w:t xml:space="preserve">. </w:t>
            </w:r>
            <w:r w:rsidR="00C04771" w:rsidRPr="000F5C3D">
              <w:rPr>
                <w:rFonts w:eastAsia="Times New Roman"/>
                <w:kern w:val="0"/>
                <w:lang w:eastAsia="ar-SA"/>
              </w:rPr>
              <w:t>Pro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> MŠ i ŠD jsou zajištěny ochranné vestičky na vycházky.</w:t>
            </w:r>
          </w:p>
        </w:tc>
      </w:tr>
    </w:tbl>
    <w:p w14:paraId="753310C5" w14:textId="77777777" w:rsidR="003B480A" w:rsidRDefault="003B480A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43175D69" w14:textId="77777777" w:rsidR="00C04771" w:rsidRPr="008947C2" w:rsidRDefault="00C04771" w:rsidP="005474C7">
      <w:pPr>
        <w:pStyle w:val="Odstavecseseznamem"/>
        <w:widowControl/>
        <w:numPr>
          <w:ilvl w:val="1"/>
          <w:numId w:val="2"/>
        </w:numPr>
        <w:tabs>
          <w:tab w:val="clear" w:pos="1440"/>
          <w:tab w:val="left" w:pos="1134"/>
          <w:tab w:val="num" w:pos="1560"/>
          <w:tab w:val="left" w:pos="1843"/>
        </w:tabs>
        <w:rPr>
          <w:rStyle w:val="Nzevknihy"/>
        </w:rPr>
      </w:pPr>
      <w:r w:rsidRPr="008947C2">
        <w:rPr>
          <w:rStyle w:val="Nzevknihy"/>
        </w:rPr>
        <w:t>Spolupráce školy s rodiči</w:t>
      </w:r>
    </w:p>
    <w:p w14:paraId="72676B1F" w14:textId="77777777" w:rsidR="00C04771" w:rsidRPr="006B0B66" w:rsidRDefault="00C04771" w:rsidP="00C04771">
      <w:pPr>
        <w:widowControl/>
        <w:rPr>
          <w:rFonts w:eastAsia="Times New Roman"/>
          <w:kern w:val="0"/>
          <w:sz w:val="22"/>
          <w:szCs w:val="22"/>
          <w:lang w:eastAsia="ar-SA"/>
        </w:rPr>
      </w:pPr>
    </w:p>
    <w:p w14:paraId="04856646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14</w:t>
      </w:r>
      <w:r w:rsidR="00C04771" w:rsidRPr="008947C2">
        <w:rPr>
          <w:rStyle w:val="Siln"/>
        </w:rPr>
        <w:t>.1 Formy spolupráce</w:t>
      </w:r>
    </w:p>
    <w:p w14:paraId="0CB12F06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72"/>
        <w:gridCol w:w="5151"/>
      </w:tblGrid>
      <w:tr w:rsidR="00C04771" w:rsidRPr="00774BC5" w14:paraId="0CCE4B26" w14:textId="77777777" w:rsidTr="00283E50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465B760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Formy spolupráce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D38883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</w:t>
            </w:r>
          </w:p>
        </w:tc>
      </w:tr>
      <w:tr w:rsidR="00C04771" w:rsidRPr="00774BC5" w14:paraId="0D978C29" w14:textId="77777777" w:rsidTr="00283E50">
        <w:tc>
          <w:tcPr>
            <w:tcW w:w="4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5A7E0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Školská rada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299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ano</w:t>
            </w:r>
          </w:p>
        </w:tc>
      </w:tr>
      <w:tr w:rsidR="00C04771" w:rsidRPr="00774BC5" w14:paraId="643CE10F" w14:textId="77777777" w:rsidTr="00283E50">
        <w:tc>
          <w:tcPr>
            <w:tcW w:w="47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9E8BAD1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Občanské sdružení při škole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53A710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ne</w:t>
            </w:r>
          </w:p>
        </w:tc>
      </w:tr>
      <w:tr w:rsidR="00C04771" w:rsidRPr="00774BC5" w14:paraId="782D2EE8" w14:textId="77777777" w:rsidTr="00283E5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EAE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Třídní schůzky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2FE" w14:textId="77777777" w:rsidR="00C04771" w:rsidRPr="00774BC5" w:rsidRDefault="00C04771" w:rsidP="000F5C3D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3 tř</w:t>
            </w:r>
            <w:r w:rsidR="003B51B2">
              <w:rPr>
                <w:rFonts w:eastAsia="Times New Roman"/>
                <w:kern w:val="0"/>
                <w:lang w:eastAsia="ar-SA"/>
              </w:rPr>
              <w:t>ídní schůzky</w:t>
            </w:r>
          </w:p>
        </w:tc>
      </w:tr>
      <w:tr w:rsidR="00C04771" w:rsidRPr="00774BC5" w14:paraId="66D36EBA" w14:textId="77777777" w:rsidTr="003B480A">
        <w:tc>
          <w:tcPr>
            <w:tcW w:w="4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86D62CE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Školní akce pro rodiče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461A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Viz akce školy</w:t>
            </w:r>
          </w:p>
        </w:tc>
      </w:tr>
      <w:tr w:rsidR="00C04771" w:rsidRPr="00774BC5" w14:paraId="35DEA7D3" w14:textId="77777777" w:rsidTr="003B480A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C9B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Konzultace pro rodiče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136C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ZŠ – každé pondělí</w:t>
            </w:r>
          </w:p>
          <w:p w14:paraId="28A3FAF1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774BC5">
              <w:rPr>
                <w:rFonts w:eastAsia="Times New Roman"/>
                <w:kern w:val="0"/>
                <w:lang w:eastAsia="ar-SA"/>
              </w:rPr>
              <w:t>MŠ -</w:t>
            </w:r>
            <w:r w:rsidR="00B251A8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kdykoliv</w:t>
            </w:r>
            <w:proofErr w:type="gramEnd"/>
            <w:r w:rsidRPr="00774BC5">
              <w:rPr>
                <w:rFonts w:eastAsia="Times New Roman"/>
                <w:kern w:val="0"/>
                <w:lang w:eastAsia="ar-SA"/>
              </w:rPr>
              <w:t>, delší pohovory po předchozí domluvě</w:t>
            </w:r>
          </w:p>
        </w:tc>
      </w:tr>
    </w:tbl>
    <w:p w14:paraId="39D90CF0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04771" w:rsidRPr="00774BC5" w14:paraId="58BCEFB6" w14:textId="77777777" w:rsidTr="00391D81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6D2315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lastRenderedPageBreak/>
              <w:t>Komentář ředitele školy:</w:t>
            </w:r>
          </w:p>
        </w:tc>
      </w:tr>
      <w:tr w:rsidR="00C04771" w:rsidRPr="00774BC5" w14:paraId="759C339D" w14:textId="77777777" w:rsidTr="00391D81"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100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Školská rada začala pracovat v lednu 2007</w:t>
            </w:r>
          </w:p>
          <w:p w14:paraId="6B84C07F" w14:textId="77777777" w:rsidR="008F62BC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Třídní schůzky a konzultace pro rodiče jsou souč</w:t>
            </w:r>
            <w:r w:rsidR="00B251A8">
              <w:rPr>
                <w:rFonts w:eastAsia="Times New Roman"/>
                <w:kern w:val="0"/>
                <w:lang w:eastAsia="ar-SA"/>
              </w:rPr>
              <w:t>ástí informačního systému školy. Není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 velký zájem ze st</w:t>
            </w:r>
            <w:r w:rsidR="00B251A8">
              <w:rPr>
                <w:rFonts w:eastAsia="Times New Roman"/>
                <w:kern w:val="0"/>
                <w:lang w:eastAsia="ar-SA"/>
              </w:rPr>
              <w:t>rany rodičů</w:t>
            </w:r>
            <w:r w:rsidR="004F1603" w:rsidRPr="00774BC5">
              <w:rPr>
                <w:rFonts w:eastAsia="Times New Roman"/>
                <w:kern w:val="0"/>
                <w:lang w:eastAsia="ar-SA"/>
              </w:rPr>
              <w:t xml:space="preserve"> o třídní schůzky, o konzultace s vyučujícími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. Snahou školy je získat zájem rodičů </w:t>
            </w:r>
          </w:p>
          <w:p w14:paraId="5ED9ADD0" w14:textId="5217C627" w:rsidR="00C04771" w:rsidRPr="00774BC5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 školní práci</w:t>
            </w:r>
            <w:r w:rsidR="004F1603" w:rsidRPr="00774BC5">
              <w:rPr>
                <w:rFonts w:eastAsia="Times New Roman"/>
                <w:kern w:val="0"/>
                <w:lang w:eastAsia="ar-SA"/>
              </w:rPr>
              <w:t xml:space="preserve"> a spolupracovat s nimi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. </w:t>
            </w:r>
            <w:r w:rsidR="00C74D5B" w:rsidRPr="00774BC5">
              <w:rPr>
                <w:rFonts w:eastAsia="Times New Roman"/>
                <w:kern w:val="0"/>
                <w:lang w:eastAsia="ar-SA"/>
              </w:rPr>
              <w:t>Pro děti, žáky a jejich rodiče je každoročně pořádáno mnoho akcí, o které je velký zájem</w:t>
            </w:r>
            <w:r w:rsidR="00C54EF7">
              <w:rPr>
                <w:rFonts w:eastAsia="Times New Roman"/>
                <w:kern w:val="0"/>
                <w:lang w:eastAsia="ar-SA"/>
              </w:rPr>
              <w:t>.</w:t>
            </w:r>
          </w:p>
          <w:p w14:paraId="5FEDF122" w14:textId="6645F817" w:rsidR="00C04771" w:rsidRPr="00774BC5" w:rsidRDefault="00C04771" w:rsidP="004B3BE5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Informujeme rodiče a žáky o dění ve škole:</w:t>
            </w:r>
            <w:r w:rsidR="003B51B2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8F62BC">
              <w:rPr>
                <w:rFonts w:eastAsia="Times New Roman"/>
                <w:kern w:val="0"/>
                <w:lang w:eastAsia="ar-SA"/>
              </w:rPr>
              <w:t xml:space="preserve">osobně, </w:t>
            </w:r>
            <w:r w:rsidR="003B51B2">
              <w:rPr>
                <w:rFonts w:eastAsia="Times New Roman"/>
                <w:kern w:val="0"/>
                <w:lang w:eastAsia="ar-SA"/>
              </w:rPr>
              <w:t>na nástěnk</w:t>
            </w:r>
            <w:r w:rsidR="008F62BC">
              <w:rPr>
                <w:rFonts w:eastAsia="Times New Roman"/>
                <w:kern w:val="0"/>
                <w:lang w:eastAsia="ar-SA"/>
              </w:rPr>
              <w:t>ách, webových stránkách školy</w:t>
            </w:r>
            <w:r w:rsidR="009C705E">
              <w:rPr>
                <w:rFonts w:eastAsia="Times New Roman"/>
                <w:kern w:val="0"/>
                <w:lang w:eastAsia="ar-SA"/>
              </w:rPr>
              <w:t xml:space="preserve">, </w:t>
            </w:r>
            <w:r w:rsidR="003B51B2">
              <w:rPr>
                <w:rFonts w:eastAsia="Times New Roman"/>
                <w:kern w:val="0"/>
                <w:lang w:eastAsia="ar-SA"/>
              </w:rPr>
              <w:t>facebookovém profilu školy</w:t>
            </w:r>
            <w:r w:rsidR="009C705E">
              <w:rPr>
                <w:rFonts w:eastAsia="Times New Roman"/>
                <w:kern w:val="0"/>
                <w:lang w:eastAsia="ar-SA"/>
              </w:rPr>
              <w:t xml:space="preserve"> a prostřednictvím aplikace </w:t>
            </w:r>
            <w:proofErr w:type="spellStart"/>
            <w:r w:rsidR="009C705E">
              <w:rPr>
                <w:rFonts w:eastAsia="Times New Roman"/>
                <w:kern w:val="0"/>
                <w:lang w:eastAsia="ar-SA"/>
              </w:rPr>
              <w:t>Twigsee</w:t>
            </w:r>
            <w:proofErr w:type="spellEnd"/>
            <w:r w:rsidR="009C705E">
              <w:rPr>
                <w:rFonts w:eastAsia="Times New Roman"/>
                <w:kern w:val="0"/>
                <w:lang w:eastAsia="ar-SA"/>
              </w:rPr>
              <w:t>.</w:t>
            </w:r>
          </w:p>
          <w:p w14:paraId="464886C2" w14:textId="77777777" w:rsidR="00C04771" w:rsidRPr="00774BC5" w:rsidRDefault="00C04771" w:rsidP="004B3BE5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- organizační informace (prázdniny, výlety)</w:t>
            </w:r>
          </w:p>
          <w:p w14:paraId="67669F69" w14:textId="77777777" w:rsidR="00C04771" w:rsidRPr="00774BC5" w:rsidRDefault="00C04771" w:rsidP="004B3BE5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- ze života školy (soutěže, výstavy, úspěchy žáků),</w:t>
            </w:r>
          </w:p>
          <w:p w14:paraId="66FE5E4D" w14:textId="77777777" w:rsidR="008F62BC" w:rsidRDefault="00C04771" w:rsidP="004B3BE5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- osvěta (popularizované odborné články se školskou problematikou – specifické poruchy chování, opatření k porušení kázně, omlouvání žáků apod.).</w:t>
            </w:r>
          </w:p>
          <w:p w14:paraId="10A3C3D3" w14:textId="77777777" w:rsidR="008E2BD9" w:rsidRPr="00774BC5" w:rsidRDefault="00C04771" w:rsidP="004B3BE5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Přestože je spolupráce školy s rodiči na dobré úrovni, je to oblast, které je potřeba se neustále věnovat, rozvíjet ji a zlepšovat.</w:t>
            </w:r>
          </w:p>
        </w:tc>
      </w:tr>
    </w:tbl>
    <w:p w14:paraId="0475168F" w14:textId="77777777" w:rsidR="001C05DE" w:rsidRDefault="001C05DE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5BA55D6D" w14:textId="77777777" w:rsidR="009C705E" w:rsidRDefault="009C705E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AEF1DA1" w14:textId="77777777" w:rsidR="00C04771" w:rsidRPr="008947C2" w:rsidRDefault="00C04771" w:rsidP="005474C7">
      <w:pPr>
        <w:pStyle w:val="Odstavecseseznamem"/>
        <w:widowControl/>
        <w:numPr>
          <w:ilvl w:val="1"/>
          <w:numId w:val="2"/>
        </w:numPr>
        <w:tabs>
          <w:tab w:val="clear" w:pos="1440"/>
          <w:tab w:val="left" w:pos="1134"/>
          <w:tab w:val="num" w:pos="1560"/>
          <w:tab w:val="left" w:pos="1843"/>
        </w:tabs>
        <w:rPr>
          <w:rStyle w:val="Nzevknihy"/>
        </w:rPr>
      </w:pPr>
      <w:r w:rsidRPr="008947C2">
        <w:rPr>
          <w:rStyle w:val="Nzevknihy"/>
        </w:rPr>
        <w:t>Vyřizování stížností, oznámení podnětů</w:t>
      </w:r>
    </w:p>
    <w:p w14:paraId="62506D5F" w14:textId="77777777" w:rsidR="00C04771" w:rsidRPr="006B0B66" w:rsidRDefault="00C04771" w:rsidP="00C04771">
      <w:pPr>
        <w:widowControl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4280C515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15</w:t>
      </w:r>
      <w:r w:rsidR="00C04771" w:rsidRPr="008947C2">
        <w:rPr>
          <w:rStyle w:val="Siln"/>
        </w:rPr>
        <w:t>.1 Stížnosti proti rozhodnutím ředitele školy podle správního řádu</w:t>
      </w:r>
    </w:p>
    <w:p w14:paraId="61157BDC" w14:textId="77777777" w:rsidR="00C04771" w:rsidRPr="00774BC5" w:rsidRDefault="00C04771" w:rsidP="00C04771">
      <w:pPr>
        <w:widowControl/>
        <w:rPr>
          <w:rFonts w:eastAsia="Times New Roman"/>
          <w:b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40"/>
        <w:gridCol w:w="3782"/>
        <w:gridCol w:w="1981"/>
        <w:gridCol w:w="2620"/>
      </w:tblGrid>
      <w:tr w:rsidR="00C04771" w:rsidRPr="00774BC5" w14:paraId="274FD329" w14:textId="77777777" w:rsidTr="00391D81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03DA0D5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Stížnosti proti rozhodnutím ředitele školy podle zákona č. 500/2004 Sb., správní řád</w:t>
            </w:r>
          </w:p>
        </w:tc>
      </w:tr>
      <w:tr w:rsidR="00C04771" w:rsidRPr="00774BC5" w14:paraId="4A762D57" w14:textId="77777777" w:rsidTr="00391D81"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4A62F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Datum podání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82E30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Obsah stížnosti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0F4D3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Stěžovatel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3991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Stížnost vyřídil</w:t>
            </w:r>
          </w:p>
        </w:tc>
      </w:tr>
      <w:tr w:rsidR="00C04771" w:rsidRPr="00774BC5" w14:paraId="5060AF63" w14:textId="77777777" w:rsidTr="00391D81"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64F41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B32A1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1FEF1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CB9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74BC5" w14:paraId="1DE503AC" w14:textId="77777777" w:rsidTr="00391D81"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353C10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DF626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E8DC75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760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75CA9022" w14:textId="77777777" w:rsidR="008947C2" w:rsidRDefault="008947C2" w:rsidP="00C04771">
      <w:pPr>
        <w:widowControl/>
        <w:rPr>
          <w:rStyle w:val="Siln"/>
        </w:rPr>
      </w:pPr>
    </w:p>
    <w:p w14:paraId="77086075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15</w:t>
      </w:r>
      <w:r w:rsidR="00C04771" w:rsidRPr="008947C2">
        <w:rPr>
          <w:rStyle w:val="Siln"/>
        </w:rPr>
        <w:t>.2 Stížnosti proti podmínkám, průběhu a výsledkům vzdělávání</w:t>
      </w:r>
    </w:p>
    <w:p w14:paraId="17696F4D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40"/>
        <w:gridCol w:w="3782"/>
        <w:gridCol w:w="1981"/>
        <w:gridCol w:w="2620"/>
      </w:tblGrid>
      <w:tr w:rsidR="00C04771" w:rsidRPr="00774BC5" w14:paraId="1A27AA3D" w14:textId="77777777" w:rsidTr="00391D81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2DFAE1F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Stížnosti proti podmínkám, průběhu a výsledkům vzdělávání</w:t>
            </w:r>
          </w:p>
        </w:tc>
      </w:tr>
      <w:tr w:rsidR="00C04771" w:rsidRPr="00774BC5" w14:paraId="6CDDD0CA" w14:textId="77777777" w:rsidTr="00391D81"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BAAADE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Datum podání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39F624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Obsah stížnosti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A4A7B4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Stěžovatel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2A26B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Stížnost vyřídil</w:t>
            </w:r>
          </w:p>
        </w:tc>
      </w:tr>
      <w:tr w:rsidR="00C04771" w:rsidRPr="00774BC5" w14:paraId="4893FCD4" w14:textId="77777777" w:rsidTr="00391D8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122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F09F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13D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3F6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70572E26" w14:textId="77777777" w:rsidR="008947C2" w:rsidRDefault="008947C2" w:rsidP="00C04771">
      <w:pPr>
        <w:widowControl/>
        <w:jc w:val="both"/>
        <w:rPr>
          <w:rStyle w:val="Siln"/>
        </w:rPr>
      </w:pPr>
    </w:p>
    <w:p w14:paraId="5B925F8A" w14:textId="77777777" w:rsidR="00C04771" w:rsidRPr="008947C2" w:rsidRDefault="009D5D0B" w:rsidP="00C04771">
      <w:pPr>
        <w:widowControl/>
        <w:jc w:val="both"/>
        <w:rPr>
          <w:rStyle w:val="Siln"/>
        </w:rPr>
      </w:pPr>
      <w:r w:rsidRPr="008947C2">
        <w:rPr>
          <w:rStyle w:val="Siln"/>
        </w:rPr>
        <w:t>15</w:t>
      </w:r>
      <w:r w:rsidR="00C04771" w:rsidRPr="008947C2">
        <w:rPr>
          <w:rStyle w:val="Siln"/>
        </w:rPr>
        <w:t>.3 Stížnosti v oblasti pracovněprávních vztahů</w:t>
      </w:r>
    </w:p>
    <w:p w14:paraId="1968152A" w14:textId="77777777" w:rsidR="00C04771" w:rsidRPr="00774BC5" w:rsidRDefault="00C04771" w:rsidP="00C04771">
      <w:pPr>
        <w:widowControl/>
        <w:jc w:val="both"/>
        <w:rPr>
          <w:rFonts w:eastAsia="Times New Roman"/>
          <w:kern w:val="0"/>
          <w:lang w:eastAsia="ar-S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782"/>
        <w:gridCol w:w="1981"/>
        <w:gridCol w:w="2620"/>
      </w:tblGrid>
      <w:tr w:rsidR="00C04771" w:rsidRPr="00774BC5" w14:paraId="3ACE4082" w14:textId="77777777" w:rsidTr="00096583">
        <w:tc>
          <w:tcPr>
            <w:tcW w:w="9752" w:type="dxa"/>
            <w:gridSpan w:val="4"/>
            <w:shd w:val="clear" w:color="auto" w:fill="E0E0E0"/>
            <w:hideMark/>
          </w:tcPr>
          <w:p w14:paraId="4900B28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Stížnosti v oblasti pracovněprávních vztazích</w:t>
            </w:r>
          </w:p>
        </w:tc>
      </w:tr>
      <w:tr w:rsidR="00C04771" w:rsidRPr="00774BC5" w14:paraId="48B58831" w14:textId="77777777" w:rsidTr="00096583">
        <w:tc>
          <w:tcPr>
            <w:tcW w:w="1369" w:type="dxa"/>
            <w:hideMark/>
          </w:tcPr>
          <w:p w14:paraId="158D960B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Datum podání</w:t>
            </w:r>
          </w:p>
        </w:tc>
        <w:tc>
          <w:tcPr>
            <w:tcW w:w="3782" w:type="dxa"/>
            <w:hideMark/>
          </w:tcPr>
          <w:p w14:paraId="73C1DD2A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Obsah stížnosti</w:t>
            </w:r>
          </w:p>
        </w:tc>
        <w:tc>
          <w:tcPr>
            <w:tcW w:w="1981" w:type="dxa"/>
            <w:hideMark/>
          </w:tcPr>
          <w:p w14:paraId="6F4E84CC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Stěžovatel</w:t>
            </w:r>
          </w:p>
        </w:tc>
        <w:tc>
          <w:tcPr>
            <w:tcW w:w="2620" w:type="dxa"/>
            <w:hideMark/>
          </w:tcPr>
          <w:p w14:paraId="32497FB8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Stížnost vyřídil</w:t>
            </w:r>
          </w:p>
        </w:tc>
      </w:tr>
      <w:tr w:rsidR="00C04771" w:rsidRPr="00774BC5" w14:paraId="413CDC57" w14:textId="77777777" w:rsidTr="00096583">
        <w:tc>
          <w:tcPr>
            <w:tcW w:w="1369" w:type="dxa"/>
          </w:tcPr>
          <w:p w14:paraId="77368B2D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3782" w:type="dxa"/>
            <w:hideMark/>
          </w:tcPr>
          <w:p w14:paraId="02863337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0</w:t>
            </w:r>
          </w:p>
        </w:tc>
        <w:tc>
          <w:tcPr>
            <w:tcW w:w="1981" w:type="dxa"/>
          </w:tcPr>
          <w:p w14:paraId="71676DD0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620" w:type="dxa"/>
          </w:tcPr>
          <w:p w14:paraId="27ECC48B" w14:textId="77777777" w:rsidR="00C04771" w:rsidRPr="00774BC5" w:rsidRDefault="00C04771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56DDD942" w14:textId="77777777" w:rsidR="00C04771" w:rsidRPr="00774BC5" w:rsidRDefault="00C04771" w:rsidP="00C04771">
      <w:pPr>
        <w:widowControl/>
        <w:jc w:val="both"/>
        <w:rPr>
          <w:rFonts w:eastAsia="Times New Roman"/>
          <w:kern w:val="0"/>
          <w:lang w:eastAsia="ar-SA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C04771" w:rsidRPr="00774BC5" w14:paraId="3A39C70F" w14:textId="77777777" w:rsidTr="007F040A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7E4A92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056FBE1C" w14:textId="77777777" w:rsidTr="007F040A">
        <w:tc>
          <w:tcPr>
            <w:tcW w:w="9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6363" w14:textId="77777777" w:rsidR="00C04771" w:rsidRPr="00774BC5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Stížnosti proti rozhodnutí ředitele školy ve správním řízení nebyly žádné. Stížnosti proti průběhu a výsledkům vzdělávání nebyly žádné ani stížnosti v oblasti pracovněprávních vztahů.</w:t>
            </w:r>
          </w:p>
        </w:tc>
      </w:tr>
    </w:tbl>
    <w:p w14:paraId="2ADCF64A" w14:textId="77777777" w:rsidR="00B251A8" w:rsidRDefault="00B251A8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79E13E9C" w14:textId="77777777" w:rsidR="00C04771" w:rsidRPr="008947C2" w:rsidRDefault="00C04771" w:rsidP="005474C7">
      <w:pPr>
        <w:pStyle w:val="Odstavecseseznamem"/>
        <w:widowControl/>
        <w:numPr>
          <w:ilvl w:val="1"/>
          <w:numId w:val="2"/>
        </w:numPr>
        <w:tabs>
          <w:tab w:val="clear" w:pos="1440"/>
          <w:tab w:val="left" w:pos="1134"/>
          <w:tab w:val="num" w:pos="1560"/>
          <w:tab w:val="left" w:pos="1843"/>
        </w:tabs>
        <w:rPr>
          <w:rStyle w:val="Nzevknihy"/>
        </w:rPr>
      </w:pPr>
      <w:r w:rsidRPr="008947C2">
        <w:rPr>
          <w:rStyle w:val="Nzevknihy"/>
        </w:rPr>
        <w:lastRenderedPageBreak/>
        <w:t xml:space="preserve"> Materiáln</w:t>
      </w:r>
      <w:r w:rsidR="00F9304E" w:rsidRPr="008947C2">
        <w:rPr>
          <w:rStyle w:val="Nzevknihy"/>
        </w:rPr>
        <w:t>ě-technické podmínky vzdělávání</w:t>
      </w:r>
    </w:p>
    <w:p w14:paraId="512BDCAF" w14:textId="77777777" w:rsidR="00691EA4" w:rsidRPr="00F9304E" w:rsidRDefault="00691EA4" w:rsidP="00C04771">
      <w:pPr>
        <w:widowControl/>
        <w:rPr>
          <w:rFonts w:eastAsia="Times New Roman"/>
          <w:b/>
          <w:i/>
          <w:kern w:val="0"/>
          <w:sz w:val="32"/>
          <w:szCs w:val="32"/>
          <w:lang w:eastAsia="ar-SA"/>
        </w:rPr>
      </w:pPr>
    </w:p>
    <w:p w14:paraId="1ABE02B6" w14:textId="77777777" w:rsidR="00C04771" w:rsidRPr="008947C2" w:rsidRDefault="009D5D0B" w:rsidP="00C04771">
      <w:pPr>
        <w:widowControl/>
        <w:rPr>
          <w:rStyle w:val="Siln"/>
        </w:rPr>
      </w:pPr>
      <w:r w:rsidRPr="008947C2">
        <w:rPr>
          <w:rStyle w:val="Siln"/>
        </w:rPr>
        <w:t>16</w:t>
      </w:r>
      <w:r w:rsidR="00C04771" w:rsidRPr="008947C2">
        <w:rPr>
          <w:rStyle w:val="Siln"/>
        </w:rPr>
        <w:t>. 1 Materiálně-technické podmínky vzdělávání</w:t>
      </w:r>
    </w:p>
    <w:p w14:paraId="067AD17E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378"/>
      </w:tblGrid>
      <w:tr w:rsidR="00C04771" w:rsidRPr="00774BC5" w14:paraId="1D1A7E7A" w14:textId="77777777" w:rsidTr="009C705E">
        <w:trPr>
          <w:trHeight w:val="25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0C38C4A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Prostředí, prostory a vybavení školy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hideMark/>
          </w:tcPr>
          <w:p w14:paraId="58E9D19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</w:t>
            </w:r>
          </w:p>
        </w:tc>
      </w:tr>
      <w:tr w:rsidR="00C04771" w:rsidRPr="00774BC5" w14:paraId="09B4F631" w14:textId="77777777" w:rsidTr="009C705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72C20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budovy, učebny, herny a další místnosti a jejich estetická úroveň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64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Budova je postavena v roce 1977</w:t>
            </w:r>
            <w:r w:rsidR="00D230EE" w:rsidRPr="00774BC5">
              <w:rPr>
                <w:rFonts w:eastAsia="Times New Roman"/>
                <w:kern w:val="0"/>
                <w:lang w:eastAsia="ar-SA"/>
              </w:rPr>
              <w:t xml:space="preserve"> a od té doby zde byla pouze MŠ. ZŠ byla ve své budově. Od roku 2003 jsou obě organizace v jednom objektu.</w:t>
            </w:r>
          </w:p>
          <w:p w14:paraId="43098FB8" w14:textId="40F808C5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 roce 200</w:t>
            </w:r>
            <w:r w:rsidR="00583EF3">
              <w:rPr>
                <w:rFonts w:eastAsia="Times New Roman"/>
                <w:kern w:val="0"/>
                <w:lang w:eastAsia="ar-SA"/>
              </w:rPr>
              <w:t>8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 byla vyměněna okna v celé budově za plastová.</w:t>
            </w:r>
          </w:p>
          <w:p w14:paraId="60DB5531" w14:textId="77777777" w:rsidR="00C04771" w:rsidRPr="00774BC5" w:rsidRDefault="00C04771" w:rsidP="004B3BE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Byla opravena statika ve třídě MŠ a terasa u MŠ.</w:t>
            </w:r>
          </w:p>
          <w:p w14:paraId="5960205A" w14:textId="77777777" w:rsidR="00C04771" w:rsidRPr="00774BC5" w:rsidRDefault="00C04771" w:rsidP="004B3BE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 celé budově je nové osvětlení – zářivky.</w:t>
            </w:r>
          </w:p>
          <w:p w14:paraId="57C5F795" w14:textId="77777777" w:rsidR="00C04771" w:rsidRPr="00774BC5" w:rsidRDefault="006B6360" w:rsidP="004B3BE5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Bylo opraveno 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>p</w:t>
            </w:r>
            <w:r w:rsidRPr="00774BC5">
              <w:rPr>
                <w:rFonts w:eastAsia="Times New Roman"/>
                <w:kern w:val="0"/>
                <w:lang w:eastAsia="ar-SA"/>
              </w:rPr>
              <w:t>rasklé zdivo v přízemní části.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 xml:space="preserve">  Tělocvičnu ve staré budově školy používá ZŠ – je po </w:t>
            </w:r>
            <w:proofErr w:type="gramStart"/>
            <w:r w:rsidR="00C04771" w:rsidRPr="00774BC5">
              <w:rPr>
                <w:rFonts w:eastAsia="Times New Roman"/>
                <w:kern w:val="0"/>
                <w:lang w:eastAsia="ar-SA"/>
              </w:rPr>
              <w:t>rekonstrukci - přemístění</w:t>
            </w:r>
            <w:proofErr w:type="gramEnd"/>
            <w:r w:rsidR="00C04771" w:rsidRPr="00774BC5">
              <w:rPr>
                <w:rFonts w:eastAsia="Times New Roman"/>
                <w:kern w:val="0"/>
                <w:lang w:eastAsia="ar-SA"/>
              </w:rPr>
              <w:t xml:space="preserve"> do třídy staré školy.</w:t>
            </w:r>
          </w:p>
          <w:p w14:paraId="60B7F5A1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Do MŠ byly v roce 2009 zakoupeny nové dětské stolky a židle. Do ŠD nové stolky v roce 2010.</w:t>
            </w:r>
          </w:p>
          <w:p w14:paraId="0C570DEA" w14:textId="77777777" w:rsidR="001B0E5B" w:rsidRPr="00774BC5" w:rsidRDefault="001B0E5B" w:rsidP="00C74D5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 červenci a srpnu 2013 byla provedena sanace a zateplení budovy. Byla zrušena terasa na severní straně školy a připraveno zastřešení terasy jižní.</w:t>
            </w:r>
          </w:p>
          <w:p w14:paraId="02BD771E" w14:textId="77777777" w:rsidR="00D230EE" w:rsidRDefault="00D230EE" w:rsidP="00D230EE">
            <w:pPr>
              <w:widowControl/>
              <w:snapToGrid w:val="0"/>
              <w:spacing w:line="276" w:lineRule="auto"/>
              <w:rPr>
                <w:rFonts w:cs="Tahoma"/>
                <w:iCs/>
              </w:rPr>
            </w:pPr>
            <w:r w:rsidRPr="00774BC5">
              <w:rPr>
                <w:rFonts w:cs="Tahoma"/>
                <w:iCs/>
              </w:rPr>
              <w:t>V létě 2015 bylo vyměněno nevyhovující akumulační vytápění budovy. Rekonstrukce se týkala topení a ohřevu teplé vody.</w:t>
            </w:r>
          </w:p>
          <w:p w14:paraId="398F7AB6" w14:textId="77777777" w:rsidR="00651992" w:rsidRDefault="00651992" w:rsidP="00651992">
            <w:pPr>
              <w:widowControl/>
              <w:snapToGrid w:val="0"/>
              <w:spacing w:line="276" w:lineRule="auto"/>
              <w:rPr>
                <w:rFonts w:cs="Tahoma"/>
                <w:iCs/>
              </w:rPr>
            </w:pPr>
            <w:r>
              <w:rPr>
                <w:rFonts w:cs="Tahoma"/>
                <w:iCs/>
              </w:rPr>
              <w:t>V roce 2017 byly nakoupeny nové židle do ŠD a dokoupeny lavice</w:t>
            </w:r>
            <w:r w:rsidRPr="001A58D2">
              <w:rPr>
                <w:rFonts w:cs="Tahoma"/>
                <w:iCs/>
              </w:rPr>
              <w:t xml:space="preserve"> do ZŠ</w:t>
            </w:r>
            <w:r w:rsidR="008F62BC">
              <w:rPr>
                <w:rFonts w:cs="Tahoma"/>
                <w:iCs/>
              </w:rPr>
              <w:t>.</w:t>
            </w:r>
          </w:p>
          <w:p w14:paraId="50637687" w14:textId="77777777" w:rsidR="008F62BC" w:rsidRPr="0019650D" w:rsidRDefault="003762D1" w:rsidP="008F62BC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3762D1">
              <w:rPr>
                <w:rFonts w:eastAsia="Times New Roman"/>
                <w:kern w:val="0"/>
                <w:lang w:eastAsia="ar-SA"/>
              </w:rPr>
              <w:t>V roce 2018</w:t>
            </w:r>
            <w:r w:rsidR="008F62BC" w:rsidRPr="0019650D">
              <w:rPr>
                <w:rFonts w:eastAsia="Times New Roman"/>
                <w:kern w:val="0"/>
                <w:lang w:eastAsia="ar-SA"/>
              </w:rPr>
              <w:t xml:space="preserve"> bylo vymalováno křídlo ZŠ a ŠD a zakoupeno nové lino do ZŠ. Byly dokoupeny zamykatelné skříně a knihovna do ZŠ, komody a police do ŠD. </w:t>
            </w:r>
            <w:r>
              <w:rPr>
                <w:rFonts w:eastAsia="Times New Roman"/>
                <w:kern w:val="0"/>
                <w:lang w:eastAsia="ar-SA"/>
              </w:rPr>
              <w:t xml:space="preserve">V MŠ byly </w:t>
            </w:r>
            <w:r w:rsidR="008F62BC" w:rsidRPr="0019650D">
              <w:rPr>
                <w:rFonts w:eastAsia="Times New Roman"/>
                <w:kern w:val="0"/>
                <w:lang w:eastAsia="ar-SA"/>
              </w:rPr>
              <w:t xml:space="preserve">vyměněny nevyhovující lehátka za nová lehátka – matrace. </w:t>
            </w:r>
          </w:p>
          <w:p w14:paraId="12C704CB" w14:textId="77777777" w:rsidR="008F62BC" w:rsidRDefault="00D72B98" w:rsidP="008F62BC">
            <w:pPr>
              <w:widowControl/>
              <w:snapToGrid w:val="0"/>
              <w:spacing w:line="276" w:lineRule="auto"/>
              <w:rPr>
                <w:rFonts w:eastAsia="Times New Roman"/>
                <w:color w:val="92D050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V </w:t>
            </w:r>
            <w:r w:rsidR="008F62BC" w:rsidRPr="0019650D">
              <w:rPr>
                <w:rFonts w:eastAsia="Times New Roman"/>
                <w:kern w:val="0"/>
                <w:lang w:eastAsia="ar-SA"/>
              </w:rPr>
              <w:t>roce</w:t>
            </w:r>
            <w:r>
              <w:rPr>
                <w:rFonts w:eastAsia="Times New Roman"/>
                <w:kern w:val="0"/>
                <w:lang w:eastAsia="ar-SA"/>
              </w:rPr>
              <w:t xml:space="preserve"> 2020</w:t>
            </w:r>
            <w:r w:rsidR="008F62BC" w:rsidRPr="0019650D">
              <w:rPr>
                <w:rFonts w:eastAsia="Times New Roman"/>
                <w:kern w:val="0"/>
                <w:lang w:eastAsia="ar-SA"/>
              </w:rPr>
              <w:t xml:space="preserve"> bylo vymalováno křídlo MŠ. Na zahradě byly zrušeny nevyhovující průlezky a zahradní domek. Z brouzdaliště jsme udělali „kameniště“ pro hry dětí</w:t>
            </w:r>
            <w:r w:rsidR="00E13731">
              <w:rPr>
                <w:rFonts w:eastAsia="Times New Roman"/>
                <w:color w:val="92D050"/>
                <w:kern w:val="0"/>
                <w:lang w:eastAsia="ar-SA"/>
              </w:rPr>
              <w:t>.</w:t>
            </w:r>
          </w:p>
          <w:p w14:paraId="1ACC2880" w14:textId="77777777" w:rsidR="00D72B98" w:rsidRDefault="00D72B98" w:rsidP="00D72B98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9D4326">
              <w:rPr>
                <w:rFonts w:eastAsia="Times New Roman"/>
                <w:b/>
                <w:kern w:val="0"/>
                <w:lang w:eastAsia="ar-SA"/>
              </w:rPr>
              <w:t>2021</w:t>
            </w:r>
            <w:r w:rsidRPr="009D4326">
              <w:rPr>
                <w:rFonts w:eastAsia="Times New Roman"/>
                <w:kern w:val="0"/>
                <w:lang w:eastAsia="ar-SA"/>
              </w:rPr>
              <w:t xml:space="preserve"> – v</w:t>
            </w:r>
            <w:proofErr w:type="gramEnd"/>
            <w:r w:rsidRPr="009D4326">
              <w:rPr>
                <w:rFonts w:eastAsia="Times New Roman"/>
                <w:kern w:val="0"/>
                <w:lang w:eastAsia="ar-SA"/>
              </w:rPr>
              <w:t> létě proběhla celková rekonstrukce umývárny a toalet MŠ, včetně rozvodů vody a odpadů. V šatně byla vyměněna stávající podlaha</w:t>
            </w:r>
          </w:p>
          <w:p w14:paraId="3602D709" w14:textId="77777777" w:rsidR="00F9275C" w:rsidRPr="00F9275C" w:rsidRDefault="00F9275C" w:rsidP="00F9275C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proofErr w:type="gramStart"/>
            <w:r w:rsidRPr="00F9275C">
              <w:rPr>
                <w:rFonts w:eastAsia="Times New Roman"/>
                <w:b/>
                <w:bCs/>
                <w:kern w:val="0"/>
                <w:lang w:eastAsia="ar-SA"/>
              </w:rPr>
              <w:t>2022</w:t>
            </w:r>
            <w:r w:rsidRPr="00F9275C">
              <w:rPr>
                <w:rFonts w:eastAsia="Times New Roman"/>
                <w:kern w:val="0"/>
                <w:lang w:eastAsia="ar-SA"/>
              </w:rPr>
              <w:t>- u</w:t>
            </w:r>
            <w:proofErr w:type="gramEnd"/>
            <w:r w:rsidRPr="00F9275C">
              <w:rPr>
                <w:rFonts w:eastAsia="Times New Roman"/>
                <w:kern w:val="0"/>
                <w:lang w:eastAsia="ar-SA"/>
              </w:rPr>
              <w:t xml:space="preserve"> vchodu do školy jsme udělali a natřeli nový dřevěný plot z plotovek, natřeli jsme vrata a umístili na ně logo školy. Do ŠJ byly zakoupeny dva servírovací stolky a nové talíře pro žáky ZŠ a MŠ.</w:t>
            </w:r>
          </w:p>
          <w:p w14:paraId="37AC4CCD" w14:textId="77777777" w:rsidR="00F9275C" w:rsidRDefault="00F9275C" w:rsidP="00D72B98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F9275C">
              <w:rPr>
                <w:rFonts w:eastAsia="Times New Roman"/>
                <w:b/>
                <w:bCs/>
                <w:kern w:val="0"/>
                <w:lang w:eastAsia="ar-SA"/>
              </w:rPr>
              <w:t>2023</w:t>
            </w:r>
            <w:r w:rsidRPr="00F9275C">
              <w:rPr>
                <w:rFonts w:eastAsia="Times New Roman"/>
                <w:kern w:val="0"/>
                <w:lang w:eastAsia="ar-SA"/>
              </w:rPr>
              <w:t>- bylo uděláno nové pískoviště na zahradě školy a vyměněn písek. Byly zakoupeny dva herní prvky – lezecké stěny na zahradu školy ze Šablon III. a Šablon JAK. V létě proběhla celková rekonstrukce umývárny a toalet ZŠ, včetně rozvodů vody a odpadů. V šatně byla vyměněna stávající podlaha.</w:t>
            </w:r>
          </w:p>
          <w:p w14:paraId="780F9ADD" w14:textId="32CE48FA" w:rsidR="009C705E" w:rsidRPr="009C705E" w:rsidRDefault="009C705E" w:rsidP="00D72B98">
            <w:pPr>
              <w:widowControl/>
              <w:spacing w:line="276" w:lineRule="auto"/>
              <w:rPr>
                <w:rFonts w:eastAsia="Times New Roman"/>
                <w:b/>
                <w:bCs/>
                <w:kern w:val="0"/>
                <w:lang w:eastAsia="ar-SA"/>
              </w:rPr>
            </w:pPr>
            <w:r w:rsidRPr="009C705E">
              <w:rPr>
                <w:rFonts w:eastAsia="Times New Roman"/>
                <w:b/>
                <w:bCs/>
                <w:kern w:val="0"/>
                <w:lang w:eastAsia="ar-SA"/>
              </w:rPr>
              <w:lastRenderedPageBreak/>
              <w:t>2024</w:t>
            </w:r>
            <w:r>
              <w:rPr>
                <w:rFonts w:eastAsia="Times New Roman"/>
                <w:b/>
                <w:bCs/>
                <w:kern w:val="0"/>
                <w:lang w:eastAsia="ar-SA"/>
              </w:rPr>
              <w:t xml:space="preserve"> –</w:t>
            </w:r>
            <w:r>
              <w:rPr>
                <w:rFonts w:eastAsia="Times New Roman"/>
                <w:kern w:val="0"/>
                <w:lang w:eastAsia="ar-SA"/>
              </w:rPr>
              <w:t>byly pořízeny dvoje dveře do ZŠ a MŠ a vyměněny zářivky v celé budově.</w:t>
            </w:r>
          </w:p>
        </w:tc>
      </w:tr>
      <w:tr w:rsidR="00C04771" w:rsidRPr="00774BC5" w14:paraId="566784F9" w14:textId="77777777" w:rsidTr="0052618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A7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lastRenderedPageBreak/>
              <w:t>členění a využívání prostoru ve školách s více součástmi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9866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Všechny součásti školy jsou v jedné budově, prostorově dobře přístupné a využitelné.</w:t>
            </w:r>
          </w:p>
          <w:p w14:paraId="68FD3F05" w14:textId="77777777" w:rsidR="006B6360" w:rsidRPr="00774BC5" w:rsidRDefault="003762D1" w:rsidP="008E2BD9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Na TV využíváme tělocvičnu Sokola Domoušice a hřiště školy</w:t>
            </w:r>
            <w:r w:rsidR="00F9304E" w:rsidRPr="00774BC5">
              <w:rPr>
                <w:rFonts w:eastAsia="Times New Roman"/>
                <w:kern w:val="0"/>
                <w:lang w:eastAsia="ar-SA"/>
              </w:rPr>
              <w:t>.</w:t>
            </w:r>
          </w:p>
        </w:tc>
      </w:tr>
      <w:tr w:rsidR="00C04771" w:rsidRPr="00774BC5" w14:paraId="2B714A38" w14:textId="77777777" w:rsidTr="0052618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51C5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odborné pracovny, knihovny, studovny, multimediální učebny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5EA5" w14:textId="77777777" w:rsidR="003762D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 roce 2011 byly pořízeny</w:t>
            </w:r>
            <w:r w:rsidR="0052618B">
              <w:rPr>
                <w:rFonts w:eastAsia="Times New Roman"/>
                <w:kern w:val="0"/>
                <w:lang w:eastAsia="ar-SA"/>
              </w:rPr>
              <w:t xml:space="preserve"> nové počítače a tiskárna do</w:t>
            </w:r>
            <w:r w:rsidRPr="00774BC5">
              <w:rPr>
                <w:rFonts w:eastAsia="Times New Roman"/>
                <w:kern w:val="0"/>
                <w:lang w:eastAsia="ar-SA"/>
              </w:rPr>
              <w:t> ZŠ z projektu EU peníze školám. Po</w:t>
            </w:r>
            <w:r w:rsidR="00D230EE" w:rsidRPr="00774BC5">
              <w:rPr>
                <w:rFonts w:eastAsia="Times New Roman"/>
                <w:kern w:val="0"/>
                <w:lang w:eastAsia="ar-SA"/>
              </w:rPr>
              <w:t xml:space="preserve">čítače jsou ve třídě a družině 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školy. Důvod – větší využitelnost v tomto prostoru. </w:t>
            </w:r>
          </w:p>
          <w:p w14:paraId="6C24B163" w14:textId="77777777" w:rsidR="0052618B" w:rsidRPr="0019650D" w:rsidRDefault="0052618B" w:rsidP="0052618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2618B">
              <w:rPr>
                <w:rFonts w:eastAsia="Times New Roman"/>
                <w:kern w:val="0"/>
                <w:lang w:eastAsia="ar-SA"/>
              </w:rPr>
              <w:t>V roce 2013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 nové tablety a </w:t>
            </w:r>
            <w:proofErr w:type="spellStart"/>
            <w:r w:rsidRPr="0019650D">
              <w:rPr>
                <w:rFonts w:eastAsia="Times New Roman"/>
                <w:kern w:val="0"/>
                <w:lang w:eastAsia="ar-SA"/>
              </w:rPr>
              <w:t>vizualizér</w:t>
            </w:r>
            <w:proofErr w:type="spellEnd"/>
            <w:r w:rsidRPr="0019650D">
              <w:rPr>
                <w:rFonts w:eastAsia="Times New Roman"/>
                <w:kern w:val="0"/>
                <w:lang w:eastAsia="ar-SA"/>
              </w:rPr>
              <w:t>.</w:t>
            </w:r>
            <w:r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ZŠ využívá interaktivní tabuli, kterou </w:t>
            </w:r>
            <w:r>
              <w:rPr>
                <w:rFonts w:eastAsia="Times New Roman"/>
                <w:kern w:val="0"/>
                <w:lang w:eastAsia="ar-SA"/>
              </w:rPr>
              <w:t xml:space="preserve">zapůjčila obec Domoušice. </w:t>
            </w:r>
          </w:p>
          <w:p w14:paraId="56B60DD0" w14:textId="7A73CAA9" w:rsidR="0052618B" w:rsidRPr="0019650D" w:rsidRDefault="0052618B" w:rsidP="0052618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2618B">
              <w:rPr>
                <w:rFonts w:eastAsia="Times New Roman"/>
                <w:kern w:val="0"/>
                <w:lang w:eastAsia="ar-SA"/>
              </w:rPr>
              <w:t>V roce 2016 byly zakoupeny</w:t>
            </w:r>
            <w:r>
              <w:rPr>
                <w:rFonts w:eastAsia="Times New Roman"/>
                <w:b/>
                <w:kern w:val="0"/>
                <w:lang w:eastAsia="ar-SA"/>
              </w:rPr>
              <w:t xml:space="preserve"> </w:t>
            </w:r>
            <w:r w:rsidRPr="0019650D">
              <w:rPr>
                <w:rFonts w:eastAsia="Times New Roman"/>
                <w:kern w:val="0"/>
                <w:lang w:eastAsia="ar-SA"/>
              </w:rPr>
              <w:t>do třídy MŠ dva počítače</w:t>
            </w:r>
          </w:p>
          <w:p w14:paraId="213CBF4E" w14:textId="4732B7D8" w:rsidR="0052618B" w:rsidRPr="0019650D" w:rsidRDefault="0052618B" w:rsidP="0052618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2618B">
              <w:rPr>
                <w:rFonts w:eastAsia="Times New Roman"/>
                <w:kern w:val="0"/>
                <w:lang w:eastAsia="ar-SA"/>
              </w:rPr>
              <w:t>V roce 2018</w:t>
            </w:r>
            <w:r>
              <w:rPr>
                <w:rFonts w:eastAsia="Times New Roman"/>
                <w:b/>
                <w:kern w:val="0"/>
                <w:lang w:eastAsia="ar-SA"/>
              </w:rPr>
              <w:t xml:space="preserve"> 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do třídy ZŠ byly zakoupeny 2 počítače a v MŠ dvoustranná tabule na kresbu křídou, magnetická strana na kresbu fixem </w:t>
            </w:r>
          </w:p>
          <w:p w14:paraId="3283C58A" w14:textId="77777777" w:rsidR="0052618B" w:rsidRDefault="0052618B" w:rsidP="0052618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52618B">
              <w:rPr>
                <w:rFonts w:eastAsia="Times New Roman"/>
                <w:kern w:val="0"/>
                <w:lang w:eastAsia="ar-SA"/>
              </w:rPr>
              <w:t>V roce 2019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 do třídy ZŠ a MŠ byly zakoupeny iPady Wi-Fi 32 GB 20 x s obalem, I Kufr-na 10ks iPadů 2x, kuchyňka MIDI dětská do MŠ, tiskárna Samsung MŠ, ZŠ </w:t>
            </w:r>
            <w:proofErr w:type="spellStart"/>
            <w:r w:rsidRPr="0019650D">
              <w:rPr>
                <w:rFonts w:eastAsia="Times New Roman"/>
                <w:kern w:val="0"/>
                <w:lang w:eastAsia="ar-SA"/>
              </w:rPr>
              <w:t>Casio</w:t>
            </w:r>
            <w:proofErr w:type="spellEnd"/>
            <w:r w:rsidRPr="0019650D">
              <w:rPr>
                <w:rFonts w:eastAsia="Times New Roman"/>
                <w:kern w:val="0"/>
                <w:lang w:eastAsia="ar-SA"/>
              </w:rPr>
              <w:t xml:space="preserve"> </w:t>
            </w:r>
            <w:proofErr w:type="spellStart"/>
            <w:r w:rsidRPr="0019650D">
              <w:rPr>
                <w:rFonts w:eastAsia="Times New Roman"/>
                <w:kern w:val="0"/>
                <w:lang w:eastAsia="ar-SA"/>
              </w:rPr>
              <w:t>piáno</w:t>
            </w:r>
            <w:proofErr w:type="spellEnd"/>
            <w:r w:rsidRPr="0019650D">
              <w:rPr>
                <w:rFonts w:eastAsia="Times New Roman"/>
                <w:kern w:val="0"/>
                <w:lang w:eastAsia="ar-SA"/>
              </w:rPr>
              <w:t xml:space="preserve"> AP260. Většina byla financována z dotace Šablony II (2018-2020).</w:t>
            </w:r>
          </w:p>
          <w:p w14:paraId="043E0D70" w14:textId="43020CB3" w:rsidR="0052618B" w:rsidRDefault="0052618B" w:rsidP="0052618B">
            <w:pPr>
              <w:widowControl/>
              <w:spacing w:line="276" w:lineRule="auto"/>
            </w:pPr>
            <w:r w:rsidRPr="0052618B">
              <w:rPr>
                <w:rFonts w:eastAsia="Times New Roman"/>
                <w:kern w:val="0"/>
                <w:lang w:eastAsia="ar-SA"/>
              </w:rPr>
              <w:t>2020</w:t>
            </w:r>
            <w:r>
              <w:rPr>
                <w:rFonts w:eastAsia="Times New Roman"/>
                <w:kern w:val="0"/>
                <w:lang w:eastAsia="ar-SA"/>
              </w:rPr>
              <w:t xml:space="preserve"> – do třídy ZŠ byl zakoupen </w:t>
            </w:r>
            <w:r>
              <w:t xml:space="preserve">ŠKOLNÍ INTERAKTIVNÍ DISPLEJ </w:t>
            </w:r>
            <w:proofErr w:type="spellStart"/>
            <w:r>
              <w:t>MultiBoard</w:t>
            </w:r>
            <w:proofErr w:type="spellEnd"/>
            <w:r>
              <w:t>® EDU 65” (</w:t>
            </w:r>
            <w:proofErr w:type="gramStart"/>
            <w:r>
              <w:t>model  2019</w:t>
            </w:r>
            <w:proofErr w:type="gramEnd"/>
            <w:r>
              <w:t>) z dotace Šablony II.</w:t>
            </w:r>
          </w:p>
          <w:p w14:paraId="40AE0665" w14:textId="152DE8A8" w:rsidR="00376260" w:rsidRDefault="00376260" w:rsidP="0052618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t>2021 – do třídy ZŠ tiskárna z dotace Šablony III.</w:t>
            </w:r>
          </w:p>
          <w:p w14:paraId="5167FBBC" w14:textId="77777777" w:rsidR="00C04771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Používáme Duhovou dílnu pro výtvarné práce. Knihovna je ve třídě ZŠ.</w:t>
            </w:r>
          </w:p>
          <w:p w14:paraId="6A84DE1F" w14:textId="3F56CEBE" w:rsidR="00F9275C" w:rsidRPr="00F9275C" w:rsidRDefault="00F9275C" w:rsidP="00F9275C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F9275C">
              <w:rPr>
                <w:rFonts w:eastAsia="Times New Roman"/>
                <w:b/>
                <w:bCs/>
                <w:kern w:val="0"/>
                <w:lang w:eastAsia="ar-SA"/>
              </w:rPr>
              <w:t>2021</w:t>
            </w:r>
            <w:r w:rsidRPr="00F9275C">
              <w:rPr>
                <w:rFonts w:eastAsia="Times New Roman"/>
                <w:kern w:val="0"/>
                <w:lang w:eastAsia="ar-SA"/>
              </w:rPr>
              <w:t xml:space="preserve"> – do ZŠ byla zakoupena nová tiskárna z dotace Šablony III.</w:t>
            </w:r>
          </w:p>
          <w:p w14:paraId="5B962E0B" w14:textId="1D6AD246" w:rsidR="00F9275C" w:rsidRPr="00F9275C" w:rsidRDefault="00F9275C">
            <w:pPr>
              <w:widowControl/>
              <w:snapToGrid w:val="0"/>
              <w:spacing w:line="276" w:lineRule="auto"/>
              <w:rPr>
                <w:rFonts w:eastAsia="Times New Roman"/>
                <w:b/>
                <w:bCs/>
                <w:kern w:val="0"/>
                <w:lang w:eastAsia="ar-SA"/>
              </w:rPr>
            </w:pPr>
            <w:r w:rsidRPr="00F9275C">
              <w:rPr>
                <w:rFonts w:eastAsia="Times New Roman"/>
                <w:b/>
                <w:bCs/>
                <w:kern w:val="0"/>
                <w:lang w:eastAsia="ar-SA"/>
              </w:rPr>
              <w:t>2022</w:t>
            </w:r>
            <w:r w:rsidRPr="00F9275C">
              <w:rPr>
                <w:rFonts w:eastAsia="Times New Roman"/>
                <w:kern w:val="0"/>
                <w:lang w:eastAsia="ar-SA"/>
              </w:rPr>
              <w:t xml:space="preserve"> – do MŠ byl zakoupen notebook, CD přehrávač, do ZŠ reproduktor, výukový software z dotace MŠMT </w:t>
            </w:r>
          </w:p>
        </w:tc>
      </w:tr>
      <w:tr w:rsidR="00C04771" w:rsidRPr="00774BC5" w14:paraId="49C45905" w14:textId="77777777" w:rsidTr="0052618B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39013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odpočinkový areál, zahrady, hřiště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F15229" w14:textId="77777777" w:rsidR="00C74D5B" w:rsidRPr="00774BC5" w:rsidRDefault="008E2BD9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Zahrada školy je využita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 xml:space="preserve"> jak MŠ,</w:t>
            </w:r>
            <w:r w:rsidR="00B251A8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C04771" w:rsidRPr="00774BC5">
              <w:rPr>
                <w:rFonts w:eastAsia="Times New Roman"/>
                <w:kern w:val="0"/>
                <w:lang w:eastAsia="ar-SA"/>
              </w:rPr>
              <w:t>tak ZŠ a ŠD.</w:t>
            </w:r>
          </w:p>
          <w:p w14:paraId="09E9AFF0" w14:textId="77777777" w:rsidR="00D230EE" w:rsidRPr="00774BC5" w:rsidRDefault="00D230EE" w:rsidP="00D230EE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 roce 2011 bylo otevřeno u školy nové multifunkční hřiště.</w:t>
            </w:r>
          </w:p>
          <w:p w14:paraId="650F30C6" w14:textId="77777777" w:rsidR="00C04771" w:rsidRPr="00774BC5" w:rsidRDefault="00C0477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V roce </w:t>
            </w:r>
            <w:r w:rsidR="00D230EE" w:rsidRPr="00774BC5">
              <w:rPr>
                <w:rFonts w:eastAsia="Times New Roman"/>
                <w:kern w:val="0"/>
                <w:lang w:eastAsia="ar-SA"/>
              </w:rPr>
              <w:t xml:space="preserve">2013 </w:t>
            </w:r>
            <w:r w:rsidRPr="00774BC5">
              <w:rPr>
                <w:rFonts w:eastAsia="Times New Roman"/>
                <w:kern w:val="0"/>
                <w:lang w:eastAsia="ar-SA"/>
              </w:rPr>
              <w:t>byla opravena terasa MŠ a dána nová dlažba.</w:t>
            </w:r>
          </w:p>
          <w:p w14:paraId="12CF0AAD" w14:textId="77777777" w:rsidR="00C74D5B" w:rsidRDefault="00C74D5B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 létě 2014 bylo vybudováno nové – větší pískoviště, byly opraveny průlezky na školní zahradě.</w:t>
            </w:r>
          </w:p>
          <w:p w14:paraId="2BD95428" w14:textId="77777777" w:rsidR="003762D1" w:rsidRDefault="0082170E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cs="Tahoma"/>
                <w:iCs/>
              </w:rPr>
              <w:t>V roce 2018 byla vybudována na jižní terase školy zastřešená venkovní učebna. Tato učebna byla vybavena dřevěnými stoly a lavicemi různých velikostí a výšek pro všechny děti a žáky školy. Venkovní učebnu lze využít při vyučování, hrách, setkávání s rodiči a při dalších akcích školy.</w:t>
            </w:r>
            <w:r w:rsidR="003762D1" w:rsidRPr="0019650D">
              <w:rPr>
                <w:rFonts w:eastAsia="Times New Roman"/>
                <w:kern w:val="0"/>
                <w:lang w:eastAsia="ar-SA"/>
              </w:rPr>
              <w:t xml:space="preserve"> </w:t>
            </w:r>
          </w:p>
          <w:p w14:paraId="12C8DB98" w14:textId="77777777" w:rsidR="00F9275C" w:rsidRDefault="003762D1" w:rsidP="003762D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V roce 2020</w:t>
            </w:r>
            <w:r w:rsidRPr="0019650D">
              <w:rPr>
                <w:rFonts w:eastAsia="Times New Roman"/>
                <w:kern w:val="0"/>
                <w:lang w:eastAsia="ar-SA"/>
              </w:rPr>
              <w:t xml:space="preserve"> byly </w:t>
            </w:r>
            <w:r>
              <w:rPr>
                <w:rFonts w:eastAsia="Times New Roman"/>
                <w:kern w:val="0"/>
                <w:lang w:eastAsia="ar-SA"/>
              </w:rPr>
              <w:t>n</w:t>
            </w:r>
            <w:r w:rsidRPr="0019650D">
              <w:rPr>
                <w:rFonts w:eastAsia="Times New Roman"/>
                <w:kern w:val="0"/>
                <w:lang w:eastAsia="ar-SA"/>
              </w:rPr>
              <w:t>a zahradě zrušeny nevyhovující průlezky a zahradní domek. Z brouzdaliště jsme udělali „kameniště“ pro hry dětí</w:t>
            </w:r>
            <w:r w:rsidR="0052618B">
              <w:rPr>
                <w:rFonts w:eastAsia="Times New Roman"/>
                <w:kern w:val="0"/>
                <w:lang w:eastAsia="ar-SA"/>
              </w:rPr>
              <w:t>.</w:t>
            </w:r>
          </w:p>
          <w:p w14:paraId="1B5E9D35" w14:textId="73AE0D8A" w:rsidR="0082170E" w:rsidRDefault="00F9275C" w:rsidP="003762D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V roce 2022 bylo</w:t>
            </w:r>
            <w:r w:rsidRPr="00F9275C">
              <w:rPr>
                <w:rFonts w:eastAsia="Times New Roman"/>
                <w:kern w:val="0"/>
                <w:lang w:eastAsia="ar-SA"/>
              </w:rPr>
              <w:t xml:space="preserve"> zastíněn</w:t>
            </w:r>
            <w:r>
              <w:rPr>
                <w:rFonts w:eastAsia="Times New Roman"/>
                <w:kern w:val="0"/>
                <w:lang w:eastAsia="ar-SA"/>
              </w:rPr>
              <w:t>o</w:t>
            </w:r>
            <w:r w:rsidRPr="00F9275C">
              <w:rPr>
                <w:rFonts w:eastAsia="Times New Roman"/>
                <w:kern w:val="0"/>
                <w:lang w:eastAsia="ar-SA"/>
              </w:rPr>
              <w:t xml:space="preserve"> pískoviště na zahradě školy</w:t>
            </w:r>
            <w:r w:rsidR="009C705E">
              <w:rPr>
                <w:rFonts w:eastAsia="Times New Roman"/>
                <w:kern w:val="0"/>
                <w:lang w:eastAsia="ar-SA"/>
              </w:rPr>
              <w:t xml:space="preserve"> a v roce 2023 bylo rekonstruováno.</w:t>
            </w:r>
          </w:p>
          <w:p w14:paraId="7BC5295B" w14:textId="1D2EFC02" w:rsidR="009C705E" w:rsidRDefault="009C705E" w:rsidP="003762D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lastRenderedPageBreak/>
              <w:t xml:space="preserve">V roce 2024 </w:t>
            </w:r>
            <w:r w:rsidRPr="009C705E">
              <w:rPr>
                <w:rFonts w:eastAsia="Times New Roman"/>
                <w:kern w:val="0"/>
                <w:lang w:eastAsia="ar-SA"/>
              </w:rPr>
              <w:t xml:space="preserve">byla vybudována přírodní učebna </w:t>
            </w:r>
            <w:r>
              <w:rPr>
                <w:rFonts w:eastAsia="Times New Roman"/>
                <w:kern w:val="0"/>
                <w:lang w:eastAsia="ar-SA"/>
              </w:rPr>
              <w:t>p</w:t>
            </w:r>
            <w:r w:rsidRPr="009C705E">
              <w:rPr>
                <w:rFonts w:eastAsia="Times New Roman"/>
                <w:kern w:val="0"/>
                <w:lang w:eastAsia="ar-SA"/>
              </w:rPr>
              <w:t>ro ZŠ v rámci dotace SFŽP s finančním přispěním Obce Domoušice</w:t>
            </w:r>
            <w:r>
              <w:rPr>
                <w:rFonts w:eastAsia="Times New Roman"/>
                <w:kern w:val="0"/>
                <w:lang w:eastAsia="ar-SA"/>
              </w:rPr>
              <w:t>. Na zahradu školy byly zakoupeny 2 kuchyňky pro MŠ.</w:t>
            </w:r>
          </w:p>
          <w:p w14:paraId="4B7E5D0B" w14:textId="77777777" w:rsidR="00F9275C" w:rsidRPr="00774BC5" w:rsidRDefault="00F9275C" w:rsidP="003762D1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</w:p>
        </w:tc>
      </w:tr>
      <w:tr w:rsidR="00C04771" w:rsidRPr="00774BC5" w14:paraId="0057971E" w14:textId="77777777" w:rsidTr="0052618B">
        <w:trPr>
          <w:trHeight w:val="1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EF7C" w14:textId="3FDB0C72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lastRenderedPageBreak/>
              <w:t>vybavení učebními pomůckami, hračkami, stavebnicemi</w:t>
            </w:r>
            <w:r w:rsidR="00F9275C">
              <w:rPr>
                <w:rFonts w:eastAsia="Times New Roman"/>
                <w:kern w:val="0"/>
                <w:lang w:eastAsia="ar-SA"/>
              </w:rPr>
              <w:t xml:space="preserve">, </w:t>
            </w:r>
            <w:r w:rsidRPr="00774BC5">
              <w:rPr>
                <w:rFonts w:eastAsia="Times New Roman"/>
                <w:kern w:val="0"/>
                <w:lang w:eastAsia="ar-SA"/>
              </w:rPr>
              <w:t>hudebními nástroji, sportovním nářadím apod.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348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MŠ je dobře vybavena. Nutné stále obměňovat </w:t>
            </w:r>
            <w:proofErr w:type="spellStart"/>
            <w:r w:rsidRPr="00774BC5">
              <w:rPr>
                <w:rFonts w:eastAsia="Times New Roman"/>
                <w:kern w:val="0"/>
                <w:lang w:eastAsia="ar-SA"/>
              </w:rPr>
              <w:t>did</w:t>
            </w:r>
            <w:proofErr w:type="spellEnd"/>
            <w:r w:rsidRPr="00774BC5">
              <w:rPr>
                <w:rFonts w:eastAsia="Times New Roman"/>
                <w:kern w:val="0"/>
                <w:lang w:eastAsia="ar-SA"/>
              </w:rPr>
              <w:t>.</w:t>
            </w:r>
            <w:r w:rsidR="00E13731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hry.</w:t>
            </w:r>
          </w:p>
          <w:p w14:paraId="78AF8393" w14:textId="77777777" w:rsidR="00C04771" w:rsidRPr="00774BC5" w:rsidRDefault="00C04771" w:rsidP="0052618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ZŠ </w:t>
            </w:r>
            <w:r w:rsidR="0052618B">
              <w:rPr>
                <w:rFonts w:eastAsia="Times New Roman"/>
                <w:kern w:val="0"/>
                <w:lang w:eastAsia="ar-SA"/>
              </w:rPr>
              <w:t xml:space="preserve">je dobře vybavena. </w:t>
            </w:r>
          </w:p>
        </w:tc>
      </w:tr>
      <w:tr w:rsidR="00C04771" w:rsidRPr="00774BC5" w14:paraId="6E0490A0" w14:textId="77777777" w:rsidTr="0052618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FEFD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vybavení žáků učebnicemi, učebními texty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662" w14:textId="77777777" w:rsidR="00C04771" w:rsidRPr="00774BC5" w:rsidRDefault="00C04771" w:rsidP="0052618B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Vybavení učebnicemi je dostač</w:t>
            </w:r>
            <w:r w:rsidR="0052618B">
              <w:rPr>
                <w:rFonts w:eastAsia="Times New Roman"/>
                <w:kern w:val="0"/>
                <w:lang w:eastAsia="ar-SA"/>
              </w:rPr>
              <w:t>ující</w:t>
            </w:r>
            <w:r w:rsidRPr="00774BC5">
              <w:rPr>
                <w:rFonts w:eastAsia="Times New Roman"/>
                <w:kern w:val="0"/>
                <w:lang w:eastAsia="ar-SA"/>
              </w:rPr>
              <w:t>. Postupně doplňujeme.</w:t>
            </w:r>
          </w:p>
        </w:tc>
      </w:tr>
      <w:tr w:rsidR="00C04771" w:rsidRPr="00774BC5" w14:paraId="7D4DCFC5" w14:textId="77777777" w:rsidTr="0052618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D3EB7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dostupnost pomůcek, techniky, informačních zdrojů a studijního materiálu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BE3C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Dostupnost je dobrá.</w:t>
            </w:r>
          </w:p>
        </w:tc>
      </w:tr>
    </w:tbl>
    <w:p w14:paraId="2D28BFD0" w14:textId="77777777" w:rsidR="00C04771" w:rsidRPr="00774BC5" w:rsidRDefault="00C04771" w:rsidP="00C04771">
      <w:pPr>
        <w:widowControl/>
        <w:rPr>
          <w:rFonts w:eastAsia="Times New Roman"/>
          <w:kern w:val="0"/>
          <w:lang w:eastAsia="ar-SA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04771" w:rsidRPr="00774BC5" w14:paraId="0D0FD225" w14:textId="77777777" w:rsidTr="00391D8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F536329" w14:textId="77777777" w:rsidR="00C04771" w:rsidRPr="00774BC5" w:rsidRDefault="00C04771">
            <w:pPr>
              <w:widowControl/>
              <w:snapToGrid w:val="0"/>
              <w:spacing w:line="276" w:lineRule="auto"/>
              <w:rPr>
                <w:rFonts w:eastAsia="Times New Roman"/>
                <w:b/>
                <w:kern w:val="0"/>
                <w:lang w:eastAsia="ar-SA"/>
              </w:rPr>
            </w:pPr>
            <w:r w:rsidRPr="00774BC5">
              <w:rPr>
                <w:rFonts w:eastAsia="Times New Roman"/>
                <w:b/>
                <w:kern w:val="0"/>
                <w:lang w:eastAsia="ar-SA"/>
              </w:rPr>
              <w:t>Komentář ředitele školy:</w:t>
            </w:r>
          </w:p>
        </w:tc>
      </w:tr>
      <w:tr w:rsidR="00C04771" w:rsidRPr="00774BC5" w14:paraId="1F4AF4E9" w14:textId="77777777" w:rsidTr="00391D81">
        <w:tc>
          <w:tcPr>
            <w:tcW w:w="9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9C66" w14:textId="77777777" w:rsidR="00D72B98" w:rsidRPr="0019650D" w:rsidRDefault="00D348D9" w:rsidP="00D72B98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 xml:space="preserve">Dobrá úroveň </w:t>
            </w:r>
            <w:proofErr w:type="gramStart"/>
            <w:r w:rsidRPr="00774BC5">
              <w:rPr>
                <w:rFonts w:eastAsia="Times New Roman"/>
                <w:kern w:val="0"/>
                <w:lang w:eastAsia="ar-SA"/>
              </w:rPr>
              <w:t>materiálně</w:t>
            </w:r>
            <w:r w:rsidR="00B251A8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-</w:t>
            </w:r>
            <w:r w:rsidR="00B251A8">
              <w:rPr>
                <w:rFonts w:eastAsia="Times New Roman"/>
                <w:kern w:val="0"/>
                <w:lang w:eastAsia="ar-SA"/>
              </w:rPr>
              <w:t xml:space="preserve"> </w:t>
            </w:r>
            <w:r w:rsidRPr="00774BC5">
              <w:rPr>
                <w:rFonts w:eastAsia="Times New Roman"/>
                <w:kern w:val="0"/>
                <w:lang w:eastAsia="ar-SA"/>
              </w:rPr>
              <w:t>technických</w:t>
            </w:r>
            <w:proofErr w:type="gramEnd"/>
            <w:r w:rsidRPr="00774BC5">
              <w:rPr>
                <w:rFonts w:eastAsia="Times New Roman"/>
                <w:kern w:val="0"/>
                <w:lang w:eastAsia="ar-SA"/>
              </w:rPr>
              <w:t xml:space="preserve"> podmínek</w:t>
            </w:r>
            <w:r w:rsidR="004B3BE5" w:rsidRPr="00774BC5">
              <w:rPr>
                <w:rFonts w:eastAsia="Times New Roman"/>
                <w:kern w:val="0"/>
                <w:lang w:eastAsia="ar-SA"/>
              </w:rPr>
              <w:t xml:space="preserve"> vzdělávání</w:t>
            </w:r>
            <w:r w:rsidRPr="00774BC5">
              <w:rPr>
                <w:rFonts w:eastAsia="Times New Roman"/>
                <w:kern w:val="0"/>
                <w:lang w:eastAsia="ar-SA"/>
              </w:rPr>
              <w:t xml:space="preserve"> se každým rokem zvyšuje. Napomáhá tomu zřizovatel, který dle svých finančních podmínek a dotací provádí rekonstrukce své budovy.</w:t>
            </w:r>
            <w:r w:rsidR="0052618B">
              <w:rPr>
                <w:rFonts w:eastAsia="Times New Roman"/>
                <w:kern w:val="0"/>
                <w:lang w:eastAsia="ar-SA"/>
              </w:rPr>
              <w:t xml:space="preserve"> </w:t>
            </w:r>
            <w:r w:rsidR="00D72B98" w:rsidRPr="00D72B98">
              <w:rPr>
                <w:rFonts w:eastAsia="Times New Roman"/>
                <w:kern w:val="0"/>
                <w:lang w:eastAsia="ar-SA"/>
              </w:rPr>
              <w:t>V</w:t>
            </w:r>
            <w:r w:rsidR="00D72B98">
              <w:rPr>
                <w:rFonts w:eastAsia="Times New Roman"/>
                <w:kern w:val="0"/>
                <w:lang w:eastAsia="ar-SA"/>
              </w:rPr>
              <w:t> létě proběhla celková rekonstrukce umývárny a toalet MŠ, včetně rozvodů vody a odpadů. V šatně byla vyměněna stávající podlaha. Další rekonstrukce se bude týkat soc. zařízení a šatny ZŠ.</w:t>
            </w:r>
          </w:p>
          <w:p w14:paraId="4665CF6B" w14:textId="77777777" w:rsidR="00C04771" w:rsidRDefault="00D348D9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 w:rsidRPr="00774BC5">
              <w:rPr>
                <w:rFonts w:eastAsia="Times New Roman"/>
                <w:kern w:val="0"/>
                <w:lang w:eastAsia="ar-SA"/>
              </w:rPr>
              <w:t>Stále se snažíme obměňovat učební pomůcky.</w:t>
            </w:r>
            <w:r w:rsidR="00F9304E" w:rsidRPr="00774BC5">
              <w:rPr>
                <w:rFonts w:eastAsia="Times New Roman"/>
                <w:kern w:val="0"/>
                <w:lang w:eastAsia="ar-SA"/>
              </w:rPr>
              <w:t xml:space="preserve"> Finanční prostředky na učební pomůcky jsou malé.</w:t>
            </w:r>
          </w:p>
          <w:p w14:paraId="36D7397B" w14:textId="77777777" w:rsidR="00B251A8" w:rsidRDefault="00B251A8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Proto se zapojujeme do získávání dotací – Šablony pro ZŠ a MŠ Domoušice.</w:t>
            </w:r>
          </w:p>
          <w:p w14:paraId="4AD317F5" w14:textId="457D6038" w:rsidR="00376260" w:rsidRPr="00774BC5" w:rsidRDefault="00376260">
            <w:pPr>
              <w:widowControl/>
              <w:spacing w:line="276" w:lineRule="auto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Nyní řešíme stav zahrady školy. Staré průlezky byly z důvodu špatného stavu odstraněny. Byl zaslán projekt na zahradu s žádostí o finanční příspěvek Nadaci ČEZ na podzim 2021. Žádost nebyla podpořena.</w:t>
            </w:r>
            <w:r w:rsidR="00F9275C">
              <w:rPr>
                <w:rFonts w:eastAsia="Times New Roman"/>
                <w:kern w:val="0"/>
                <w:lang w:eastAsia="ar-SA"/>
              </w:rPr>
              <w:t xml:space="preserve"> V roce 2022 byl zaslán projekt na zahradu SFŽP – Přírodní zahrada – projekt byl podpořen. </w:t>
            </w:r>
          </w:p>
        </w:tc>
      </w:tr>
    </w:tbl>
    <w:p w14:paraId="19A25F7F" w14:textId="77777777" w:rsidR="001C05DE" w:rsidRDefault="001C05DE" w:rsidP="005568AB">
      <w:pPr>
        <w:ind w:right="-709"/>
      </w:pPr>
    </w:p>
    <w:p w14:paraId="05363E3E" w14:textId="77777777" w:rsidR="001C05DE" w:rsidRDefault="001C05DE" w:rsidP="005568AB">
      <w:pPr>
        <w:ind w:right="-709"/>
      </w:pPr>
    </w:p>
    <w:p w14:paraId="0CFE7F5B" w14:textId="77777777" w:rsidR="001C05DE" w:rsidRDefault="001C05DE" w:rsidP="005568AB">
      <w:pPr>
        <w:ind w:right="-709"/>
      </w:pPr>
    </w:p>
    <w:p w14:paraId="1A688DB1" w14:textId="77777777" w:rsidR="00930310" w:rsidRPr="00774BC5" w:rsidRDefault="00C74D5B" w:rsidP="005568AB">
      <w:pPr>
        <w:ind w:right="-709"/>
      </w:pPr>
      <w:r w:rsidRPr="00774BC5">
        <w:t xml:space="preserve">V Domoušicích </w:t>
      </w:r>
    </w:p>
    <w:p w14:paraId="38108BA7" w14:textId="10AC852A" w:rsidR="004B248B" w:rsidRDefault="009C705E" w:rsidP="005568AB">
      <w:pPr>
        <w:ind w:right="-709"/>
      </w:pPr>
      <w:r>
        <w:t>2</w:t>
      </w:r>
      <w:r w:rsidR="00A30F4C">
        <w:t>2</w:t>
      </w:r>
      <w:r w:rsidR="00D72B98">
        <w:t>.</w:t>
      </w:r>
      <w:r w:rsidR="00A30F4C">
        <w:t>8.</w:t>
      </w:r>
      <w:r w:rsidR="00D72B98">
        <w:t>202</w:t>
      </w:r>
      <w:r w:rsidR="00A30F4C">
        <w:t>5</w:t>
      </w:r>
      <w:r w:rsidR="00DD1D1B">
        <w:t xml:space="preserve">      </w:t>
      </w:r>
    </w:p>
    <w:p w14:paraId="6DCA6307" w14:textId="77777777" w:rsidR="00930310" w:rsidRPr="00774BC5" w:rsidRDefault="00DD1D1B" w:rsidP="005568AB">
      <w:pPr>
        <w:ind w:right="-709"/>
      </w:pPr>
      <w:r>
        <w:t xml:space="preserve">                                                                                </w:t>
      </w:r>
      <w:r w:rsidRPr="00774BC5">
        <w:t>………………………………..</w:t>
      </w:r>
    </w:p>
    <w:p w14:paraId="0845E9D3" w14:textId="77777777" w:rsidR="00B975AB" w:rsidRPr="00774BC5" w:rsidRDefault="00DD1D1B" w:rsidP="005568AB">
      <w:pPr>
        <w:ind w:right="-709"/>
      </w:pPr>
      <w:r>
        <w:t xml:space="preserve">                                                                      </w:t>
      </w:r>
      <w:r w:rsidR="004B248B">
        <w:t xml:space="preserve">         </w:t>
      </w:r>
      <w:r>
        <w:t xml:space="preserve">  ředitelka ZŠ a MŠ Domoušice</w:t>
      </w:r>
    </w:p>
    <w:p w14:paraId="7D27F4E0" w14:textId="77777777" w:rsidR="00FA5D4E" w:rsidRPr="00391D81" w:rsidRDefault="00096583" w:rsidP="00391D81">
      <w:pPr>
        <w:ind w:right="-709"/>
      </w:pPr>
      <w:r w:rsidRPr="00774BC5">
        <w:t xml:space="preserve">                                                                         </w:t>
      </w:r>
      <w:r w:rsidR="001C05DE">
        <w:t xml:space="preserve">                  </w:t>
      </w:r>
      <w:r w:rsidR="00391D81">
        <w:t>Bc. Eva Mužíková</w:t>
      </w:r>
    </w:p>
    <w:sectPr w:rsidR="00FA5D4E" w:rsidRPr="00391D81" w:rsidSect="00391D81"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FBC8" w14:textId="77777777" w:rsidR="009D4A98" w:rsidRDefault="009D4A98" w:rsidP="002B0854">
      <w:r>
        <w:separator/>
      </w:r>
    </w:p>
  </w:endnote>
  <w:endnote w:type="continuationSeparator" w:id="0">
    <w:p w14:paraId="5DF090FD" w14:textId="77777777" w:rsidR="009D4A98" w:rsidRDefault="009D4A98" w:rsidP="002B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493030"/>
      <w:docPartObj>
        <w:docPartGallery w:val="Page Numbers (Bottom of Page)"/>
        <w:docPartUnique/>
      </w:docPartObj>
    </w:sdtPr>
    <w:sdtContent>
      <w:p w14:paraId="66E49E5C" w14:textId="0927FF8A" w:rsidR="00646C5C" w:rsidRDefault="000A15DF">
        <w:pPr>
          <w:pStyle w:val="Zpat"/>
        </w:pPr>
        <w:r>
          <w:rPr>
            <w:noProof/>
            <w:lang w:eastAsia="cs-CZ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0B6792D" wp14:editId="7B65BD9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3165" cy="190500"/>
                  <wp:effectExtent l="0" t="0" r="2540" b="0"/>
                  <wp:wrapNone/>
                  <wp:docPr id="1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316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5398F4" w14:textId="77777777" w:rsidR="00646C5C" w:rsidRDefault="00646C5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72B98" w:rsidRPr="00D72B9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B6792D" id="Skupina 33" o:spid="_x0000_s1026" style="position:absolute;margin-left:0;margin-top:0;width:593.9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35398F4" w14:textId="77777777" w:rsidR="00646C5C" w:rsidRDefault="00646C5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72B98" w:rsidRPr="00D72B98">
                            <w:rPr>
                              <w:noProof/>
                              <w:color w:val="8C8C8C" w:themeColor="background1" w:themeShade="8C"/>
                            </w:rPr>
                            <w:t>24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528E" w14:textId="77777777" w:rsidR="009D4A98" w:rsidRDefault="009D4A98" w:rsidP="002B0854">
      <w:r>
        <w:separator/>
      </w:r>
    </w:p>
  </w:footnote>
  <w:footnote w:type="continuationSeparator" w:id="0">
    <w:p w14:paraId="3145D007" w14:textId="77777777" w:rsidR="009D4A98" w:rsidRDefault="009D4A98" w:rsidP="002B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4" w15:restartNumberingAfterBreak="0">
    <w:nsid w:val="0A811692"/>
    <w:multiLevelType w:val="hybridMultilevel"/>
    <w:tmpl w:val="1F5435E2"/>
    <w:lvl w:ilvl="0" w:tplc="FD623CD4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44C3"/>
    <w:multiLevelType w:val="multilevel"/>
    <w:tmpl w:val="750E3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934A7"/>
    <w:multiLevelType w:val="multilevel"/>
    <w:tmpl w:val="3A60FA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B620D3"/>
    <w:multiLevelType w:val="hybridMultilevel"/>
    <w:tmpl w:val="DEF04E48"/>
    <w:lvl w:ilvl="0" w:tplc="01C682E4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1E79"/>
    <w:multiLevelType w:val="hybridMultilevel"/>
    <w:tmpl w:val="594AF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862A9"/>
    <w:multiLevelType w:val="multilevel"/>
    <w:tmpl w:val="40EC00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0133FD"/>
    <w:multiLevelType w:val="multilevel"/>
    <w:tmpl w:val="671ADD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F450A29"/>
    <w:multiLevelType w:val="hybridMultilevel"/>
    <w:tmpl w:val="F0B26FF8"/>
    <w:lvl w:ilvl="0" w:tplc="5C24341E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71712"/>
    <w:multiLevelType w:val="multilevel"/>
    <w:tmpl w:val="A56CD4A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6C76B7"/>
    <w:multiLevelType w:val="hybridMultilevel"/>
    <w:tmpl w:val="36584F52"/>
    <w:lvl w:ilvl="0" w:tplc="FA149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F07F8"/>
    <w:multiLevelType w:val="hybridMultilevel"/>
    <w:tmpl w:val="E8EA14F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64F90130"/>
    <w:multiLevelType w:val="multilevel"/>
    <w:tmpl w:val="690E95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A2969"/>
    <w:multiLevelType w:val="multilevel"/>
    <w:tmpl w:val="9F028B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9A11750"/>
    <w:multiLevelType w:val="multilevel"/>
    <w:tmpl w:val="1160F4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C75687"/>
    <w:multiLevelType w:val="hybridMultilevel"/>
    <w:tmpl w:val="67FA5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45546"/>
    <w:multiLevelType w:val="hybridMultilevel"/>
    <w:tmpl w:val="4AEE1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2863">
    <w:abstractNumId w:val="1"/>
  </w:num>
  <w:num w:numId="2" w16cid:durableId="676809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960750">
    <w:abstractNumId w:val="2"/>
  </w:num>
  <w:num w:numId="4" w16cid:durableId="552274681">
    <w:abstractNumId w:val="2"/>
  </w:num>
  <w:num w:numId="5" w16cid:durableId="59253985">
    <w:abstractNumId w:val="8"/>
  </w:num>
  <w:num w:numId="6" w16cid:durableId="195849535">
    <w:abstractNumId w:val="8"/>
  </w:num>
  <w:num w:numId="7" w16cid:durableId="1794402768">
    <w:abstractNumId w:val="0"/>
  </w:num>
  <w:num w:numId="8" w16cid:durableId="134397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281115">
    <w:abstractNumId w:val="3"/>
  </w:num>
  <w:num w:numId="10" w16cid:durableId="846942190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316789">
    <w:abstractNumId w:val="5"/>
  </w:num>
  <w:num w:numId="12" w16cid:durableId="614288321">
    <w:abstractNumId w:val="17"/>
  </w:num>
  <w:num w:numId="13" w16cid:durableId="395205266">
    <w:abstractNumId w:val="14"/>
  </w:num>
  <w:num w:numId="14" w16cid:durableId="470366826">
    <w:abstractNumId w:val="15"/>
  </w:num>
  <w:num w:numId="15" w16cid:durableId="15621178">
    <w:abstractNumId w:val="4"/>
  </w:num>
  <w:num w:numId="16" w16cid:durableId="753205867">
    <w:abstractNumId w:val="11"/>
  </w:num>
  <w:num w:numId="17" w16cid:durableId="1094282661">
    <w:abstractNumId w:val="7"/>
  </w:num>
  <w:num w:numId="18" w16cid:durableId="802382780">
    <w:abstractNumId w:val="9"/>
  </w:num>
  <w:num w:numId="19" w16cid:durableId="1828790354">
    <w:abstractNumId w:val="18"/>
  </w:num>
  <w:num w:numId="20" w16cid:durableId="2133162611">
    <w:abstractNumId w:val="19"/>
  </w:num>
  <w:num w:numId="21" w16cid:durableId="919828358">
    <w:abstractNumId w:val="12"/>
  </w:num>
  <w:num w:numId="22" w16cid:durableId="1581478991">
    <w:abstractNumId w:val="6"/>
  </w:num>
  <w:num w:numId="23" w16cid:durableId="1246261310">
    <w:abstractNumId w:val="13"/>
  </w:num>
  <w:num w:numId="24" w16cid:durableId="167520775">
    <w:abstractNumId w:val="16"/>
  </w:num>
  <w:num w:numId="25" w16cid:durableId="1286959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71"/>
    <w:rsid w:val="00001AAD"/>
    <w:rsid w:val="00006339"/>
    <w:rsid w:val="00006B1A"/>
    <w:rsid w:val="00007A62"/>
    <w:rsid w:val="000141FE"/>
    <w:rsid w:val="00016871"/>
    <w:rsid w:val="00022E87"/>
    <w:rsid w:val="000243DE"/>
    <w:rsid w:val="00030829"/>
    <w:rsid w:val="00041A28"/>
    <w:rsid w:val="00051446"/>
    <w:rsid w:val="00060130"/>
    <w:rsid w:val="00064F52"/>
    <w:rsid w:val="000679F7"/>
    <w:rsid w:val="0007362D"/>
    <w:rsid w:val="00073C3E"/>
    <w:rsid w:val="000754A2"/>
    <w:rsid w:val="0007703B"/>
    <w:rsid w:val="000773DE"/>
    <w:rsid w:val="000828BB"/>
    <w:rsid w:val="00086C87"/>
    <w:rsid w:val="000928EB"/>
    <w:rsid w:val="00093FD2"/>
    <w:rsid w:val="00094A3D"/>
    <w:rsid w:val="000959F5"/>
    <w:rsid w:val="00096583"/>
    <w:rsid w:val="000A09C0"/>
    <w:rsid w:val="000A15DF"/>
    <w:rsid w:val="000A4C06"/>
    <w:rsid w:val="000A57BA"/>
    <w:rsid w:val="000A6FF5"/>
    <w:rsid w:val="000A79A0"/>
    <w:rsid w:val="000B00DA"/>
    <w:rsid w:val="000B3E31"/>
    <w:rsid w:val="000B6467"/>
    <w:rsid w:val="000B6EEB"/>
    <w:rsid w:val="000C3E0F"/>
    <w:rsid w:val="000C4276"/>
    <w:rsid w:val="000D1843"/>
    <w:rsid w:val="000D24BF"/>
    <w:rsid w:val="000E1464"/>
    <w:rsid w:val="000E22AF"/>
    <w:rsid w:val="000F5C3D"/>
    <w:rsid w:val="000F5C41"/>
    <w:rsid w:val="00104E3F"/>
    <w:rsid w:val="0010640B"/>
    <w:rsid w:val="00110D6D"/>
    <w:rsid w:val="00114501"/>
    <w:rsid w:val="001152A6"/>
    <w:rsid w:val="00117FD2"/>
    <w:rsid w:val="001245C9"/>
    <w:rsid w:val="00124E27"/>
    <w:rsid w:val="00126AF5"/>
    <w:rsid w:val="00126F73"/>
    <w:rsid w:val="001318AB"/>
    <w:rsid w:val="00132597"/>
    <w:rsid w:val="0014371D"/>
    <w:rsid w:val="00144001"/>
    <w:rsid w:val="00146733"/>
    <w:rsid w:val="001520E8"/>
    <w:rsid w:val="00152A46"/>
    <w:rsid w:val="00153943"/>
    <w:rsid w:val="001555B7"/>
    <w:rsid w:val="00157A28"/>
    <w:rsid w:val="00160D1C"/>
    <w:rsid w:val="00164D78"/>
    <w:rsid w:val="00166B44"/>
    <w:rsid w:val="0017771E"/>
    <w:rsid w:val="00192379"/>
    <w:rsid w:val="00192645"/>
    <w:rsid w:val="00195BAE"/>
    <w:rsid w:val="0019650D"/>
    <w:rsid w:val="00196FB9"/>
    <w:rsid w:val="001A536B"/>
    <w:rsid w:val="001A700F"/>
    <w:rsid w:val="001B013A"/>
    <w:rsid w:val="001B0E5B"/>
    <w:rsid w:val="001C05DE"/>
    <w:rsid w:val="001C0E00"/>
    <w:rsid w:val="001C35D6"/>
    <w:rsid w:val="001D528B"/>
    <w:rsid w:val="001D5B31"/>
    <w:rsid w:val="001F06DC"/>
    <w:rsid w:val="001F3FE7"/>
    <w:rsid w:val="001F4C63"/>
    <w:rsid w:val="001F7794"/>
    <w:rsid w:val="00201290"/>
    <w:rsid w:val="00203245"/>
    <w:rsid w:val="00204827"/>
    <w:rsid w:val="0020615C"/>
    <w:rsid w:val="002062AE"/>
    <w:rsid w:val="00207EB4"/>
    <w:rsid w:val="00212232"/>
    <w:rsid w:val="00212B60"/>
    <w:rsid w:val="00215845"/>
    <w:rsid w:val="002160EE"/>
    <w:rsid w:val="00216DB6"/>
    <w:rsid w:val="00217183"/>
    <w:rsid w:val="002300AD"/>
    <w:rsid w:val="002317C8"/>
    <w:rsid w:val="00236131"/>
    <w:rsid w:val="002361D5"/>
    <w:rsid w:val="002448B4"/>
    <w:rsid w:val="00254902"/>
    <w:rsid w:val="00261E32"/>
    <w:rsid w:val="0026254E"/>
    <w:rsid w:val="002642AE"/>
    <w:rsid w:val="00266A41"/>
    <w:rsid w:val="0027317C"/>
    <w:rsid w:val="002822BF"/>
    <w:rsid w:val="002823EA"/>
    <w:rsid w:val="002832EE"/>
    <w:rsid w:val="00283E50"/>
    <w:rsid w:val="0028495F"/>
    <w:rsid w:val="002857C4"/>
    <w:rsid w:val="00285A3A"/>
    <w:rsid w:val="00291261"/>
    <w:rsid w:val="0029288C"/>
    <w:rsid w:val="002A1A47"/>
    <w:rsid w:val="002A5889"/>
    <w:rsid w:val="002B06F9"/>
    <w:rsid w:val="002B0854"/>
    <w:rsid w:val="002B3F22"/>
    <w:rsid w:val="002B4F16"/>
    <w:rsid w:val="002B6AB3"/>
    <w:rsid w:val="002C147E"/>
    <w:rsid w:val="002D0CCE"/>
    <w:rsid w:val="002D40FE"/>
    <w:rsid w:val="002D5367"/>
    <w:rsid w:val="002D6543"/>
    <w:rsid w:val="002E559E"/>
    <w:rsid w:val="003006F1"/>
    <w:rsid w:val="00300A7B"/>
    <w:rsid w:val="003022C9"/>
    <w:rsid w:val="00303680"/>
    <w:rsid w:val="003069CA"/>
    <w:rsid w:val="003271BF"/>
    <w:rsid w:val="00330756"/>
    <w:rsid w:val="00341452"/>
    <w:rsid w:val="00342939"/>
    <w:rsid w:val="003500B7"/>
    <w:rsid w:val="00357068"/>
    <w:rsid w:val="00357632"/>
    <w:rsid w:val="00360DE8"/>
    <w:rsid w:val="00361D22"/>
    <w:rsid w:val="0036223F"/>
    <w:rsid w:val="00367823"/>
    <w:rsid w:val="00370124"/>
    <w:rsid w:val="003711D1"/>
    <w:rsid w:val="003713DD"/>
    <w:rsid w:val="00375135"/>
    <w:rsid w:val="0037555A"/>
    <w:rsid w:val="00375EA3"/>
    <w:rsid w:val="00376260"/>
    <w:rsid w:val="003762D1"/>
    <w:rsid w:val="00380D5E"/>
    <w:rsid w:val="00384E79"/>
    <w:rsid w:val="00391D81"/>
    <w:rsid w:val="003978EC"/>
    <w:rsid w:val="003A1279"/>
    <w:rsid w:val="003A2F8B"/>
    <w:rsid w:val="003A3CF6"/>
    <w:rsid w:val="003A56BE"/>
    <w:rsid w:val="003A7BB2"/>
    <w:rsid w:val="003B3BC2"/>
    <w:rsid w:val="003B480A"/>
    <w:rsid w:val="003B51B2"/>
    <w:rsid w:val="003B59F0"/>
    <w:rsid w:val="003D1F82"/>
    <w:rsid w:val="003D223F"/>
    <w:rsid w:val="003D3586"/>
    <w:rsid w:val="003D38A4"/>
    <w:rsid w:val="003E617D"/>
    <w:rsid w:val="003E7467"/>
    <w:rsid w:val="00401316"/>
    <w:rsid w:val="0040162A"/>
    <w:rsid w:val="00402B8F"/>
    <w:rsid w:val="00406FC5"/>
    <w:rsid w:val="00407962"/>
    <w:rsid w:val="004320A1"/>
    <w:rsid w:val="00432520"/>
    <w:rsid w:val="00433377"/>
    <w:rsid w:val="00434F9B"/>
    <w:rsid w:val="004353A2"/>
    <w:rsid w:val="004367E2"/>
    <w:rsid w:val="004372A0"/>
    <w:rsid w:val="00440958"/>
    <w:rsid w:val="004415A9"/>
    <w:rsid w:val="00441835"/>
    <w:rsid w:val="00444CA4"/>
    <w:rsid w:val="00446AFD"/>
    <w:rsid w:val="00455498"/>
    <w:rsid w:val="00457C4D"/>
    <w:rsid w:val="00464220"/>
    <w:rsid w:val="00473007"/>
    <w:rsid w:val="00477D7B"/>
    <w:rsid w:val="00491534"/>
    <w:rsid w:val="004A03F0"/>
    <w:rsid w:val="004B248B"/>
    <w:rsid w:val="004B3BE5"/>
    <w:rsid w:val="004B4831"/>
    <w:rsid w:val="004B5AE2"/>
    <w:rsid w:val="004B7CAB"/>
    <w:rsid w:val="004C10FA"/>
    <w:rsid w:val="004C18B3"/>
    <w:rsid w:val="004C3A6A"/>
    <w:rsid w:val="004C6DF6"/>
    <w:rsid w:val="004C724E"/>
    <w:rsid w:val="004E0049"/>
    <w:rsid w:val="004E4338"/>
    <w:rsid w:val="004E5870"/>
    <w:rsid w:val="004E6D0F"/>
    <w:rsid w:val="004E6DF6"/>
    <w:rsid w:val="004F1603"/>
    <w:rsid w:val="004F25B0"/>
    <w:rsid w:val="004F3F9E"/>
    <w:rsid w:val="004F4D07"/>
    <w:rsid w:val="004F6854"/>
    <w:rsid w:val="004F696E"/>
    <w:rsid w:val="0051489D"/>
    <w:rsid w:val="00516272"/>
    <w:rsid w:val="005202B1"/>
    <w:rsid w:val="00522CB1"/>
    <w:rsid w:val="005231D7"/>
    <w:rsid w:val="0052618B"/>
    <w:rsid w:val="00527104"/>
    <w:rsid w:val="00531428"/>
    <w:rsid w:val="00531FC4"/>
    <w:rsid w:val="00534C99"/>
    <w:rsid w:val="0053507E"/>
    <w:rsid w:val="005359E2"/>
    <w:rsid w:val="005404E5"/>
    <w:rsid w:val="0054067B"/>
    <w:rsid w:val="005474C7"/>
    <w:rsid w:val="005568AB"/>
    <w:rsid w:val="00556964"/>
    <w:rsid w:val="005615D2"/>
    <w:rsid w:val="00564EAD"/>
    <w:rsid w:val="00565395"/>
    <w:rsid w:val="00565D68"/>
    <w:rsid w:val="005703B9"/>
    <w:rsid w:val="00572535"/>
    <w:rsid w:val="00572FA3"/>
    <w:rsid w:val="00574007"/>
    <w:rsid w:val="00581BFF"/>
    <w:rsid w:val="00583EF3"/>
    <w:rsid w:val="00584198"/>
    <w:rsid w:val="0058437B"/>
    <w:rsid w:val="005844A6"/>
    <w:rsid w:val="0058767A"/>
    <w:rsid w:val="0059077A"/>
    <w:rsid w:val="005942A4"/>
    <w:rsid w:val="005947E9"/>
    <w:rsid w:val="00594BB6"/>
    <w:rsid w:val="00595A7E"/>
    <w:rsid w:val="00595DD7"/>
    <w:rsid w:val="005A2D59"/>
    <w:rsid w:val="005A3E80"/>
    <w:rsid w:val="005A434D"/>
    <w:rsid w:val="005A47B5"/>
    <w:rsid w:val="005A4B88"/>
    <w:rsid w:val="005B0468"/>
    <w:rsid w:val="005B0854"/>
    <w:rsid w:val="005B10C0"/>
    <w:rsid w:val="005C3B35"/>
    <w:rsid w:val="005C3FB0"/>
    <w:rsid w:val="005C60AA"/>
    <w:rsid w:val="005D0146"/>
    <w:rsid w:val="005D398A"/>
    <w:rsid w:val="005E07F5"/>
    <w:rsid w:val="005E224D"/>
    <w:rsid w:val="005F365B"/>
    <w:rsid w:val="005F3F2D"/>
    <w:rsid w:val="005F599F"/>
    <w:rsid w:val="00605908"/>
    <w:rsid w:val="0060649B"/>
    <w:rsid w:val="006072B8"/>
    <w:rsid w:val="006132BB"/>
    <w:rsid w:val="0061784C"/>
    <w:rsid w:val="00620183"/>
    <w:rsid w:val="00622ECA"/>
    <w:rsid w:val="006279C2"/>
    <w:rsid w:val="006321F1"/>
    <w:rsid w:val="00635A8C"/>
    <w:rsid w:val="00643137"/>
    <w:rsid w:val="00645443"/>
    <w:rsid w:val="00645CBF"/>
    <w:rsid w:val="00646C5C"/>
    <w:rsid w:val="00651992"/>
    <w:rsid w:val="00652EB3"/>
    <w:rsid w:val="006601F7"/>
    <w:rsid w:val="0066054B"/>
    <w:rsid w:val="00660788"/>
    <w:rsid w:val="00661129"/>
    <w:rsid w:val="00663362"/>
    <w:rsid w:val="00665210"/>
    <w:rsid w:val="00666B76"/>
    <w:rsid w:val="0067265C"/>
    <w:rsid w:val="0067277C"/>
    <w:rsid w:val="006801E5"/>
    <w:rsid w:val="00680EB6"/>
    <w:rsid w:val="00681E68"/>
    <w:rsid w:val="006846B4"/>
    <w:rsid w:val="00690912"/>
    <w:rsid w:val="00691EA4"/>
    <w:rsid w:val="00693247"/>
    <w:rsid w:val="00696E69"/>
    <w:rsid w:val="006A0682"/>
    <w:rsid w:val="006A0761"/>
    <w:rsid w:val="006A4BBA"/>
    <w:rsid w:val="006A505C"/>
    <w:rsid w:val="006A5F04"/>
    <w:rsid w:val="006A6D27"/>
    <w:rsid w:val="006B0B66"/>
    <w:rsid w:val="006B0E97"/>
    <w:rsid w:val="006B4EC3"/>
    <w:rsid w:val="006B6360"/>
    <w:rsid w:val="006C057D"/>
    <w:rsid w:val="006C2AD1"/>
    <w:rsid w:val="006C3DB8"/>
    <w:rsid w:val="006D0E17"/>
    <w:rsid w:val="006D4B37"/>
    <w:rsid w:val="006D57B0"/>
    <w:rsid w:val="006D6D27"/>
    <w:rsid w:val="006D70FF"/>
    <w:rsid w:val="006D7656"/>
    <w:rsid w:val="006E5D1D"/>
    <w:rsid w:val="006E79F2"/>
    <w:rsid w:val="006F1E9F"/>
    <w:rsid w:val="006F3A9B"/>
    <w:rsid w:val="006F4BE4"/>
    <w:rsid w:val="006F66CC"/>
    <w:rsid w:val="007054AE"/>
    <w:rsid w:val="0070707C"/>
    <w:rsid w:val="007102D0"/>
    <w:rsid w:val="00712BFB"/>
    <w:rsid w:val="007177B9"/>
    <w:rsid w:val="00721358"/>
    <w:rsid w:val="007228BF"/>
    <w:rsid w:val="00722946"/>
    <w:rsid w:val="00725555"/>
    <w:rsid w:val="00726CB9"/>
    <w:rsid w:val="00726CEC"/>
    <w:rsid w:val="00731E54"/>
    <w:rsid w:val="007323D9"/>
    <w:rsid w:val="00733118"/>
    <w:rsid w:val="007348C8"/>
    <w:rsid w:val="00734958"/>
    <w:rsid w:val="007371A8"/>
    <w:rsid w:val="00737C0B"/>
    <w:rsid w:val="00743FA5"/>
    <w:rsid w:val="00750FC3"/>
    <w:rsid w:val="00751373"/>
    <w:rsid w:val="00752827"/>
    <w:rsid w:val="00753A22"/>
    <w:rsid w:val="00756181"/>
    <w:rsid w:val="00760171"/>
    <w:rsid w:val="007654C7"/>
    <w:rsid w:val="0077171E"/>
    <w:rsid w:val="00774BC5"/>
    <w:rsid w:val="00781111"/>
    <w:rsid w:val="00782E40"/>
    <w:rsid w:val="007830C6"/>
    <w:rsid w:val="00785FA0"/>
    <w:rsid w:val="0079050D"/>
    <w:rsid w:val="00794223"/>
    <w:rsid w:val="0079523F"/>
    <w:rsid w:val="00796D81"/>
    <w:rsid w:val="007A22CA"/>
    <w:rsid w:val="007A2678"/>
    <w:rsid w:val="007A29CB"/>
    <w:rsid w:val="007A33A7"/>
    <w:rsid w:val="007A4BEE"/>
    <w:rsid w:val="007B019D"/>
    <w:rsid w:val="007B074A"/>
    <w:rsid w:val="007B0F47"/>
    <w:rsid w:val="007B27D2"/>
    <w:rsid w:val="007B371A"/>
    <w:rsid w:val="007B4973"/>
    <w:rsid w:val="007C6B72"/>
    <w:rsid w:val="007D1508"/>
    <w:rsid w:val="007D7233"/>
    <w:rsid w:val="007E16C5"/>
    <w:rsid w:val="007E2F17"/>
    <w:rsid w:val="007E5452"/>
    <w:rsid w:val="007E5FF5"/>
    <w:rsid w:val="007F040A"/>
    <w:rsid w:val="0080064D"/>
    <w:rsid w:val="0080766E"/>
    <w:rsid w:val="008114C4"/>
    <w:rsid w:val="00815163"/>
    <w:rsid w:val="0082170E"/>
    <w:rsid w:val="00823F99"/>
    <w:rsid w:val="008269A7"/>
    <w:rsid w:val="0083168B"/>
    <w:rsid w:val="0083228A"/>
    <w:rsid w:val="0083335A"/>
    <w:rsid w:val="0084049B"/>
    <w:rsid w:val="00841FAD"/>
    <w:rsid w:val="0084227F"/>
    <w:rsid w:val="0084463E"/>
    <w:rsid w:val="00856A82"/>
    <w:rsid w:val="00856B75"/>
    <w:rsid w:val="00862089"/>
    <w:rsid w:val="008629DC"/>
    <w:rsid w:val="00864E26"/>
    <w:rsid w:val="00875D64"/>
    <w:rsid w:val="008820BF"/>
    <w:rsid w:val="00892316"/>
    <w:rsid w:val="008938D9"/>
    <w:rsid w:val="008947C2"/>
    <w:rsid w:val="008963FC"/>
    <w:rsid w:val="008A3F1C"/>
    <w:rsid w:val="008A5FCE"/>
    <w:rsid w:val="008A6E9C"/>
    <w:rsid w:val="008B0896"/>
    <w:rsid w:val="008B1F8A"/>
    <w:rsid w:val="008B6A61"/>
    <w:rsid w:val="008B743D"/>
    <w:rsid w:val="008C5EA7"/>
    <w:rsid w:val="008D095D"/>
    <w:rsid w:val="008D3305"/>
    <w:rsid w:val="008D5917"/>
    <w:rsid w:val="008D6ABE"/>
    <w:rsid w:val="008E0DEF"/>
    <w:rsid w:val="008E23DC"/>
    <w:rsid w:val="008E2BD9"/>
    <w:rsid w:val="008E5E7F"/>
    <w:rsid w:val="008F2953"/>
    <w:rsid w:val="008F2DBA"/>
    <w:rsid w:val="008F4D6C"/>
    <w:rsid w:val="008F62BC"/>
    <w:rsid w:val="008F7723"/>
    <w:rsid w:val="0091723C"/>
    <w:rsid w:val="009176DA"/>
    <w:rsid w:val="00920B59"/>
    <w:rsid w:val="00921797"/>
    <w:rsid w:val="00923D6F"/>
    <w:rsid w:val="00930310"/>
    <w:rsid w:val="00933A07"/>
    <w:rsid w:val="00936FF1"/>
    <w:rsid w:val="00941BE1"/>
    <w:rsid w:val="00944CC7"/>
    <w:rsid w:val="00950F3F"/>
    <w:rsid w:val="00974646"/>
    <w:rsid w:val="009764FD"/>
    <w:rsid w:val="00981185"/>
    <w:rsid w:val="00981508"/>
    <w:rsid w:val="00981F1F"/>
    <w:rsid w:val="00985F54"/>
    <w:rsid w:val="009866CE"/>
    <w:rsid w:val="009912C2"/>
    <w:rsid w:val="009A740A"/>
    <w:rsid w:val="009B0298"/>
    <w:rsid w:val="009B0E79"/>
    <w:rsid w:val="009B2AAC"/>
    <w:rsid w:val="009B4507"/>
    <w:rsid w:val="009C705E"/>
    <w:rsid w:val="009C7EAB"/>
    <w:rsid w:val="009D196E"/>
    <w:rsid w:val="009D2E1C"/>
    <w:rsid w:val="009D31EE"/>
    <w:rsid w:val="009D4326"/>
    <w:rsid w:val="009D4A98"/>
    <w:rsid w:val="009D4D71"/>
    <w:rsid w:val="009D5D0B"/>
    <w:rsid w:val="009D6F6A"/>
    <w:rsid w:val="009D708D"/>
    <w:rsid w:val="009D74C8"/>
    <w:rsid w:val="009E1946"/>
    <w:rsid w:val="009E5AD6"/>
    <w:rsid w:val="009E5BC7"/>
    <w:rsid w:val="009F452D"/>
    <w:rsid w:val="009F78ED"/>
    <w:rsid w:val="00A00FD4"/>
    <w:rsid w:val="00A04393"/>
    <w:rsid w:val="00A04AD4"/>
    <w:rsid w:val="00A07EDB"/>
    <w:rsid w:val="00A13491"/>
    <w:rsid w:val="00A244EC"/>
    <w:rsid w:val="00A263AE"/>
    <w:rsid w:val="00A263C5"/>
    <w:rsid w:val="00A303E8"/>
    <w:rsid w:val="00A30F4C"/>
    <w:rsid w:val="00A34295"/>
    <w:rsid w:val="00A35094"/>
    <w:rsid w:val="00A36B37"/>
    <w:rsid w:val="00A374F8"/>
    <w:rsid w:val="00A50A19"/>
    <w:rsid w:val="00A50C95"/>
    <w:rsid w:val="00A5517A"/>
    <w:rsid w:val="00A66B09"/>
    <w:rsid w:val="00A709DA"/>
    <w:rsid w:val="00A73325"/>
    <w:rsid w:val="00A76642"/>
    <w:rsid w:val="00A771F0"/>
    <w:rsid w:val="00A77D14"/>
    <w:rsid w:val="00A85BA2"/>
    <w:rsid w:val="00A87929"/>
    <w:rsid w:val="00A9348A"/>
    <w:rsid w:val="00A94D98"/>
    <w:rsid w:val="00A9593F"/>
    <w:rsid w:val="00A96D87"/>
    <w:rsid w:val="00A97D66"/>
    <w:rsid w:val="00AA2C14"/>
    <w:rsid w:val="00AB055C"/>
    <w:rsid w:val="00AB0829"/>
    <w:rsid w:val="00AB1331"/>
    <w:rsid w:val="00AB4B19"/>
    <w:rsid w:val="00AB4F62"/>
    <w:rsid w:val="00AB5EA1"/>
    <w:rsid w:val="00AC21C8"/>
    <w:rsid w:val="00AD0105"/>
    <w:rsid w:val="00AD13CD"/>
    <w:rsid w:val="00AD536D"/>
    <w:rsid w:val="00AD6EB8"/>
    <w:rsid w:val="00AD717B"/>
    <w:rsid w:val="00AD77BC"/>
    <w:rsid w:val="00AE7AA9"/>
    <w:rsid w:val="00AF1606"/>
    <w:rsid w:val="00AF504B"/>
    <w:rsid w:val="00AF7CA4"/>
    <w:rsid w:val="00B050A7"/>
    <w:rsid w:val="00B05565"/>
    <w:rsid w:val="00B1251F"/>
    <w:rsid w:val="00B1324D"/>
    <w:rsid w:val="00B1620A"/>
    <w:rsid w:val="00B251A8"/>
    <w:rsid w:val="00B26FD4"/>
    <w:rsid w:val="00B36E05"/>
    <w:rsid w:val="00B37234"/>
    <w:rsid w:val="00B378AD"/>
    <w:rsid w:val="00B42D3C"/>
    <w:rsid w:val="00B4339D"/>
    <w:rsid w:val="00B44A96"/>
    <w:rsid w:val="00B44D48"/>
    <w:rsid w:val="00B44F7E"/>
    <w:rsid w:val="00B5596E"/>
    <w:rsid w:val="00B62CA9"/>
    <w:rsid w:val="00B6308A"/>
    <w:rsid w:val="00B6330F"/>
    <w:rsid w:val="00B70A96"/>
    <w:rsid w:val="00B829E0"/>
    <w:rsid w:val="00B928D5"/>
    <w:rsid w:val="00B9355A"/>
    <w:rsid w:val="00B975AB"/>
    <w:rsid w:val="00BA7D09"/>
    <w:rsid w:val="00BB163C"/>
    <w:rsid w:val="00BB423D"/>
    <w:rsid w:val="00BC1C21"/>
    <w:rsid w:val="00BC4F7B"/>
    <w:rsid w:val="00BD099F"/>
    <w:rsid w:val="00BE0840"/>
    <w:rsid w:val="00BE0968"/>
    <w:rsid w:val="00BF3732"/>
    <w:rsid w:val="00BF5112"/>
    <w:rsid w:val="00C04771"/>
    <w:rsid w:val="00C147AC"/>
    <w:rsid w:val="00C1679E"/>
    <w:rsid w:val="00C26A5E"/>
    <w:rsid w:val="00C30239"/>
    <w:rsid w:val="00C30979"/>
    <w:rsid w:val="00C332AA"/>
    <w:rsid w:val="00C3377C"/>
    <w:rsid w:val="00C3410E"/>
    <w:rsid w:val="00C357BD"/>
    <w:rsid w:val="00C4159E"/>
    <w:rsid w:val="00C41879"/>
    <w:rsid w:val="00C421CF"/>
    <w:rsid w:val="00C44636"/>
    <w:rsid w:val="00C45438"/>
    <w:rsid w:val="00C45B75"/>
    <w:rsid w:val="00C45CA7"/>
    <w:rsid w:val="00C52EF5"/>
    <w:rsid w:val="00C53CAA"/>
    <w:rsid w:val="00C54EF7"/>
    <w:rsid w:val="00C61CDE"/>
    <w:rsid w:val="00C66D8F"/>
    <w:rsid w:val="00C74AB2"/>
    <w:rsid w:val="00C74D5B"/>
    <w:rsid w:val="00C8158A"/>
    <w:rsid w:val="00C8312F"/>
    <w:rsid w:val="00C85A2B"/>
    <w:rsid w:val="00C91C50"/>
    <w:rsid w:val="00C9484C"/>
    <w:rsid w:val="00C94986"/>
    <w:rsid w:val="00CA1FF1"/>
    <w:rsid w:val="00CA4ADE"/>
    <w:rsid w:val="00CB1113"/>
    <w:rsid w:val="00CB1FF9"/>
    <w:rsid w:val="00CB2571"/>
    <w:rsid w:val="00CB34EF"/>
    <w:rsid w:val="00CB4B30"/>
    <w:rsid w:val="00CB5160"/>
    <w:rsid w:val="00CB522C"/>
    <w:rsid w:val="00CB6109"/>
    <w:rsid w:val="00CB7585"/>
    <w:rsid w:val="00CC1DE7"/>
    <w:rsid w:val="00CD7AE7"/>
    <w:rsid w:val="00CE046B"/>
    <w:rsid w:val="00CE4481"/>
    <w:rsid w:val="00CE4F42"/>
    <w:rsid w:val="00D021EA"/>
    <w:rsid w:val="00D071D1"/>
    <w:rsid w:val="00D122F1"/>
    <w:rsid w:val="00D123C0"/>
    <w:rsid w:val="00D2102E"/>
    <w:rsid w:val="00D230EE"/>
    <w:rsid w:val="00D23D70"/>
    <w:rsid w:val="00D316F0"/>
    <w:rsid w:val="00D317E0"/>
    <w:rsid w:val="00D31D8C"/>
    <w:rsid w:val="00D348D9"/>
    <w:rsid w:val="00D42F1D"/>
    <w:rsid w:val="00D436C4"/>
    <w:rsid w:val="00D43B30"/>
    <w:rsid w:val="00D442E5"/>
    <w:rsid w:val="00D55D17"/>
    <w:rsid w:val="00D565FB"/>
    <w:rsid w:val="00D56B4C"/>
    <w:rsid w:val="00D60ACC"/>
    <w:rsid w:val="00D6434E"/>
    <w:rsid w:val="00D702B1"/>
    <w:rsid w:val="00D70423"/>
    <w:rsid w:val="00D72B98"/>
    <w:rsid w:val="00D74F2F"/>
    <w:rsid w:val="00D74FC5"/>
    <w:rsid w:val="00D76AE8"/>
    <w:rsid w:val="00D77385"/>
    <w:rsid w:val="00D77917"/>
    <w:rsid w:val="00D8099B"/>
    <w:rsid w:val="00D81D37"/>
    <w:rsid w:val="00D84903"/>
    <w:rsid w:val="00D860E6"/>
    <w:rsid w:val="00D96237"/>
    <w:rsid w:val="00DA00BE"/>
    <w:rsid w:val="00DA2356"/>
    <w:rsid w:val="00DA290B"/>
    <w:rsid w:val="00DA296A"/>
    <w:rsid w:val="00DA706C"/>
    <w:rsid w:val="00DB28C0"/>
    <w:rsid w:val="00DB4136"/>
    <w:rsid w:val="00DC4DF7"/>
    <w:rsid w:val="00DC53E5"/>
    <w:rsid w:val="00DD18A4"/>
    <w:rsid w:val="00DD1D1B"/>
    <w:rsid w:val="00DD3749"/>
    <w:rsid w:val="00DE141D"/>
    <w:rsid w:val="00DF6225"/>
    <w:rsid w:val="00DF63B7"/>
    <w:rsid w:val="00E00EAE"/>
    <w:rsid w:val="00E04E92"/>
    <w:rsid w:val="00E06AAE"/>
    <w:rsid w:val="00E11957"/>
    <w:rsid w:val="00E11F5C"/>
    <w:rsid w:val="00E13731"/>
    <w:rsid w:val="00E13DAE"/>
    <w:rsid w:val="00E16F8F"/>
    <w:rsid w:val="00E20500"/>
    <w:rsid w:val="00E260EC"/>
    <w:rsid w:val="00E2709D"/>
    <w:rsid w:val="00E34B8C"/>
    <w:rsid w:val="00E448C0"/>
    <w:rsid w:val="00E44FD5"/>
    <w:rsid w:val="00E46DBB"/>
    <w:rsid w:val="00E506B8"/>
    <w:rsid w:val="00E56C8D"/>
    <w:rsid w:val="00E60A8E"/>
    <w:rsid w:val="00E62C12"/>
    <w:rsid w:val="00E67C3E"/>
    <w:rsid w:val="00E72E59"/>
    <w:rsid w:val="00E74CF1"/>
    <w:rsid w:val="00E75939"/>
    <w:rsid w:val="00E8036E"/>
    <w:rsid w:val="00E82A83"/>
    <w:rsid w:val="00E82CBF"/>
    <w:rsid w:val="00E969CA"/>
    <w:rsid w:val="00EA066E"/>
    <w:rsid w:val="00EA73FD"/>
    <w:rsid w:val="00EB4104"/>
    <w:rsid w:val="00EC0C30"/>
    <w:rsid w:val="00EC12D6"/>
    <w:rsid w:val="00EC3DFD"/>
    <w:rsid w:val="00EC4753"/>
    <w:rsid w:val="00EE195E"/>
    <w:rsid w:val="00EE6C60"/>
    <w:rsid w:val="00EF30E4"/>
    <w:rsid w:val="00EF5D18"/>
    <w:rsid w:val="00F03CD4"/>
    <w:rsid w:val="00F10EF2"/>
    <w:rsid w:val="00F11873"/>
    <w:rsid w:val="00F119A1"/>
    <w:rsid w:val="00F146A2"/>
    <w:rsid w:val="00F22D31"/>
    <w:rsid w:val="00F60F72"/>
    <w:rsid w:val="00F63C34"/>
    <w:rsid w:val="00F655B4"/>
    <w:rsid w:val="00F73803"/>
    <w:rsid w:val="00F76824"/>
    <w:rsid w:val="00F77159"/>
    <w:rsid w:val="00F77224"/>
    <w:rsid w:val="00F82FB1"/>
    <w:rsid w:val="00F873BD"/>
    <w:rsid w:val="00F9275C"/>
    <w:rsid w:val="00F9304E"/>
    <w:rsid w:val="00F938D7"/>
    <w:rsid w:val="00F9395D"/>
    <w:rsid w:val="00F97212"/>
    <w:rsid w:val="00FA0051"/>
    <w:rsid w:val="00FA0C23"/>
    <w:rsid w:val="00FA5D4E"/>
    <w:rsid w:val="00FB0B0F"/>
    <w:rsid w:val="00FB2EC5"/>
    <w:rsid w:val="00FB3F0E"/>
    <w:rsid w:val="00FC1508"/>
    <w:rsid w:val="00FC1974"/>
    <w:rsid w:val="00FC3928"/>
    <w:rsid w:val="00FC63E0"/>
    <w:rsid w:val="00FD25E4"/>
    <w:rsid w:val="00FE37CD"/>
    <w:rsid w:val="00FF08DC"/>
    <w:rsid w:val="00FF38E0"/>
    <w:rsid w:val="00FF3939"/>
    <w:rsid w:val="00FF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CF7D1"/>
  <w15:docId w15:val="{A0C7D4E6-AD74-4137-999D-3E9490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3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04771"/>
    <w:pPr>
      <w:keepNext/>
      <w:tabs>
        <w:tab w:val="num" w:pos="0"/>
      </w:tabs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nhideWhenUsed/>
    <w:qFormat/>
    <w:rsid w:val="00C04771"/>
    <w:pPr>
      <w:keepNext/>
      <w:tabs>
        <w:tab w:val="num" w:pos="0"/>
      </w:tabs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nhideWhenUsed/>
    <w:qFormat/>
    <w:rsid w:val="00C04771"/>
    <w:pPr>
      <w:keepNext/>
      <w:tabs>
        <w:tab w:val="num" w:pos="0"/>
      </w:tabs>
      <w:outlineLvl w:val="2"/>
    </w:pPr>
    <w:rPr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C04771"/>
    <w:pPr>
      <w:keepNext/>
      <w:tabs>
        <w:tab w:val="num" w:pos="0"/>
      </w:tabs>
      <w:outlineLvl w:val="4"/>
    </w:pPr>
    <w:rPr>
      <w:b/>
      <w:bCs/>
      <w:i/>
      <w:i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4771"/>
    <w:rPr>
      <w:rFonts w:ascii="Times New Roman" w:eastAsia="Lucida Sans Unicode" w:hAnsi="Times New Roman" w:cs="Times New Roman"/>
      <w:b/>
      <w:bCs/>
      <w:i/>
      <w:iCs/>
      <w:kern w:val="2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04771"/>
    <w:rPr>
      <w:rFonts w:ascii="Times New Roman" w:eastAsia="Lucida Sans Unicode" w:hAnsi="Times New Roman" w:cs="Times New Roman"/>
      <w:b/>
      <w:bCs/>
      <w:i/>
      <w:iCs/>
      <w:kern w:val="2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04771"/>
    <w:rPr>
      <w:rFonts w:ascii="Times New Roman" w:eastAsia="Lucida Sans Unicode" w:hAnsi="Times New Roman" w:cs="Times New Roman"/>
      <w:i/>
      <w:iCs/>
      <w:kern w:val="2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C04771"/>
    <w:rPr>
      <w:rFonts w:ascii="Times New Roman" w:eastAsia="Lucida Sans Unicode" w:hAnsi="Times New Roman" w:cs="Times New Roman"/>
      <w:b/>
      <w:bCs/>
      <w:i/>
      <w:iCs/>
      <w:kern w:val="2"/>
      <w:sz w:val="36"/>
      <w:szCs w:val="24"/>
    </w:rPr>
  </w:style>
  <w:style w:type="paragraph" w:styleId="Zkladntext">
    <w:name w:val="Body Text"/>
    <w:basedOn w:val="Normln"/>
    <w:link w:val="ZkladntextChar"/>
    <w:unhideWhenUsed/>
    <w:rsid w:val="00C047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04771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47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08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854"/>
    <w:rPr>
      <w:rFonts w:ascii="Tahoma" w:eastAsia="Lucida Sans Unicode" w:hAnsi="Tahoma" w:cs="Tahoma"/>
      <w:kern w:val="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08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8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8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8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Standard">
    <w:name w:val="Standard"/>
    <w:rsid w:val="00A0439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</w:rPr>
  </w:style>
  <w:style w:type="table" w:styleId="Mkatabulky">
    <w:name w:val="Table Grid"/>
    <w:basedOn w:val="Normlntabulka"/>
    <w:uiPriority w:val="59"/>
    <w:rsid w:val="00AF1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72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eznam-western">
    <w:name w:val="seznam-western"/>
    <w:basedOn w:val="Normln"/>
    <w:rsid w:val="0070707C"/>
    <w:pPr>
      <w:spacing w:before="280" w:after="119"/>
    </w:pPr>
    <w:rPr>
      <w:kern w:val="1"/>
      <w:lang w:eastAsia="ar-SA"/>
    </w:rPr>
  </w:style>
  <w:style w:type="paragraph" w:styleId="Bezmezer">
    <w:name w:val="No Spacing"/>
    <w:uiPriority w:val="1"/>
    <w:qFormat/>
    <w:rsid w:val="008E5E7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74C7"/>
    <w:pPr>
      <w:keepLines/>
      <w:widowControl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474C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5474C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5474C7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5474C7"/>
    <w:rPr>
      <w:color w:val="0000FF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5474C7"/>
    <w:rPr>
      <w:b/>
      <w:bCs/>
      <w:smallCaps/>
      <w:spacing w:val="5"/>
    </w:rPr>
  </w:style>
  <w:style w:type="character" w:styleId="Siln">
    <w:name w:val="Strong"/>
    <w:basedOn w:val="Standardnpsmoodstavce"/>
    <w:uiPriority w:val="22"/>
    <w:qFormat/>
    <w:rsid w:val="009D31EE"/>
    <w:rPr>
      <w:b/>
      <w:bCs/>
      <w:i/>
      <w:u w:val="single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D31EE"/>
    <w:pPr>
      <w:spacing w:after="100"/>
      <w:ind w:left="14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A536B"/>
    <w:pPr>
      <w:spacing w:after="100"/>
      <w:ind w:left="1920"/>
    </w:pPr>
  </w:style>
  <w:style w:type="paragraph" w:customStyle="1" w:styleId="Textbody">
    <w:name w:val="Text body"/>
    <w:basedOn w:val="Standard"/>
    <w:rsid w:val="00D442E5"/>
    <w:pPr>
      <w:widowControl w:val="0"/>
      <w:spacing w:after="120"/>
    </w:pPr>
    <w:rPr>
      <w:rFonts w:eastAsia="SimSun" w:cs="Lucida Sans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0A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domous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F872-9478-4529-B464-6BBFB82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8313</Words>
  <Characters>49052</Characters>
  <Application>Microsoft Office Word</Application>
  <DocSecurity>0</DocSecurity>
  <Lines>408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Eva Mužíková</cp:lastModifiedBy>
  <cp:revision>5</cp:revision>
  <cp:lastPrinted>2025-08-29T04:12:00Z</cp:lastPrinted>
  <dcterms:created xsi:type="dcterms:W3CDTF">2025-08-27T10:30:00Z</dcterms:created>
  <dcterms:modified xsi:type="dcterms:W3CDTF">2025-08-29T04:17:00Z</dcterms:modified>
</cp:coreProperties>
</file>